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A0E2" w14:textId="0B457912" w:rsidR="00467865" w:rsidRPr="00943F57" w:rsidRDefault="007E01B2" w:rsidP="00682C69">
      <w:pPr>
        <w:pStyle w:val="Heading2"/>
        <w:rPr>
          <w:lang w:val="es-MX"/>
        </w:rPr>
      </w:pPr>
      <w:r>
        <w:rPr>
          <w:noProof/>
        </w:rPr>
        <mc:AlternateContent>
          <mc:Choice Requires="wps">
            <w:drawing>
              <wp:anchor distT="0" distB="0" distL="114300" distR="114300" simplePos="0" relativeHeight="251657728" behindDoc="0" locked="0" layoutInCell="1" allowOverlap="1" wp14:anchorId="55323E16" wp14:editId="66D2DA53">
                <wp:simplePos x="0" y="0"/>
                <wp:positionH relativeFrom="page">
                  <wp:posOffset>2604135</wp:posOffset>
                </wp:positionH>
                <wp:positionV relativeFrom="page">
                  <wp:posOffset>342900</wp:posOffset>
                </wp:positionV>
                <wp:extent cx="4825365" cy="90932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4BAAC" w14:textId="28E3A63B" w:rsidR="00B6096E" w:rsidRPr="00B6096E" w:rsidRDefault="00C51268" w:rsidP="00B6096E">
                            <w:pPr>
                              <w:pStyle w:val="Heading1"/>
                              <w:ind w:right="60"/>
                              <w:rPr>
                                <w:sz w:val="16"/>
                                <w:szCs w:val="16"/>
                              </w:rPr>
                            </w:pPr>
                            <w:r w:rsidRPr="00465761">
                              <w:rPr>
                                <w:sz w:val="32"/>
                                <w:szCs w:val="32"/>
                              </w:rPr>
                              <w:t xml:space="preserve">NEUBER ENVIRONMENTAL SERVICES INC                 </w:t>
                            </w:r>
                            <w:r w:rsidR="00105124">
                              <w:rPr>
                                <w:sz w:val="16"/>
                                <w:szCs w:val="16"/>
                              </w:rPr>
                              <w:t>1100 Grosser Road, Suite C, Gilbertsville, PA 19525 Tel: 610-933-4332 Fax: 610-933-1124</w:t>
                            </w:r>
                          </w:p>
                          <w:p w14:paraId="15FA0272" w14:textId="77777777" w:rsidR="00C51268" w:rsidRPr="00943F57" w:rsidRDefault="00C51268" w:rsidP="00465761">
                            <w:pPr>
                              <w:jc w:val="center"/>
                              <w:rPr>
                                <w:lang w:val="es-MX"/>
                              </w:rPr>
                            </w:pPr>
                            <w:r w:rsidRPr="00943F57">
                              <w:rPr>
                                <w:lang w:val="es-MX"/>
                              </w:rPr>
                              <w:t>Cuestionario previo al empleo</w:t>
                            </w:r>
                          </w:p>
                          <w:p w14:paraId="333C9E77" w14:textId="77777777" w:rsidR="00C51268" w:rsidRPr="00943F57" w:rsidRDefault="00C51268" w:rsidP="00465761">
                            <w:pPr>
                              <w:jc w:val="center"/>
                              <w:rPr>
                                <w:lang w:val="es-MX"/>
                              </w:rPr>
                            </w:pPr>
                            <w:r w:rsidRPr="00943F57">
                              <w:rPr>
                                <w:lang w:val="es-MX"/>
                              </w:rPr>
                              <w:t>Empleador que ofrece igualdad de oportunidades</w:t>
                            </w:r>
                          </w:p>
                          <w:p w14:paraId="379806E9" w14:textId="77777777" w:rsidR="00C51268" w:rsidRPr="00943F57" w:rsidRDefault="00C51268" w:rsidP="00465761">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23E16" id="_x0000_t202" coordsize="21600,21600" o:spt="202" path="m,l,21600r21600,l21600,xe">
                <v:stroke joinstyle="miter"/>
                <v:path gradientshapeok="t" o:connecttype="rect"/>
              </v:shapetype>
              <v:shape id="Text Box 2" o:spid="_x0000_s1026" type="#_x0000_t202" style="position:absolute;left:0;text-align:left;margin-left:205.05pt;margin-top:27pt;width:379.95pt;height:7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" filled="f" stroked="f">
                <v:textbox>
                  <w:txbxContent>
                    <w:p w14:paraId="0384BAAC" w14:textId="28E3A63B" w:rsidR="00B6096E" w:rsidRPr="00B6096E" w:rsidRDefault="00C51268" w:rsidP="00B6096E">
                      <w:pPr>
                        <w:pStyle w:val="Heading1"/>
                        <w:ind w:right="60"/>
                        <w:rPr>
                          <w:sz w:val="16"/>
                          <w:szCs w:val="16"/>
                        </w:rPr>
                      </w:pPr>
                      <w:r w:rsidRPr="00465761">
                        <w:rPr>
                          <w:sz w:val="32"/>
                          <w:szCs w:val="32"/>
                        </w:rPr>
                        <w:t xml:space="preserve">NEUBER ENVIRONMENTAL SERVICES INC                 </w:t>
                      </w:r>
                      <w:r w:rsidR="00105124">
                        <w:rPr>
                          <w:sz w:val="16"/>
                          <w:szCs w:val="16"/>
                        </w:rPr>
                        <w:t>1100 Grosser Road, Suite C, Gilbertsville, PA 19525 Tel: 610-933-4332 Fax: 610-933-1124</w:t>
                      </w:r>
                    </w:p>
                    <w:p w14:paraId="15FA0272" w14:textId="77777777" w:rsidR="00C51268" w:rsidRPr="00943F57" w:rsidRDefault="00C51268" w:rsidP="00465761">
                      <w:pPr>
                        <w:jc w:val="center"/>
                        <w:rPr>
                          <w:lang w:val="es-MX"/>
                        </w:rPr>
                      </w:pPr>
                      <w:r w:rsidRPr="00943F57">
                        <w:rPr>
                          <w:lang w:val="es-MX"/>
                        </w:rPr>
                        <w:t>Cuestionario previo al empleo</w:t>
                      </w:r>
                    </w:p>
                    <w:p w14:paraId="333C9E77" w14:textId="77777777" w:rsidR="00C51268" w:rsidRPr="00943F57" w:rsidRDefault="00C51268" w:rsidP="00465761">
                      <w:pPr>
                        <w:jc w:val="center"/>
                        <w:rPr>
                          <w:lang w:val="es-MX"/>
                        </w:rPr>
                      </w:pPr>
                      <w:r w:rsidRPr="00943F57">
                        <w:rPr>
                          <w:lang w:val="es-MX"/>
                        </w:rPr>
                        <w:t>Empleador que ofrece igualdad de oportunidades</w:t>
                      </w:r>
                    </w:p>
                    <w:p w14:paraId="379806E9" w14:textId="77777777" w:rsidR="00C51268" w:rsidRPr="00943F57" w:rsidRDefault="00C51268" w:rsidP="00465761">
                      <w:pPr>
                        <w:rPr>
                          <w:lang w:val="es-MX"/>
                        </w:rPr>
                      </w:pPr>
                    </w:p>
                  </w:txbxContent>
                </v:textbox>
                <w10:wrap anchorx="page" anchory="page"/>
              </v:shape>
            </w:pict>
          </mc:Fallback>
        </mc:AlternateContent>
      </w:r>
      <w:r w:rsidR="00465761" w:rsidRPr="00943F57">
        <w:rPr>
          <w:lang w:val="es-MX"/>
        </w:rPr>
        <w:t>Solicitud de empleo – Válida por 60 días</w:t>
      </w:r>
    </w:p>
    <w:p w14:paraId="0685BCBF" w14:textId="01703E4F" w:rsidR="00F83252" w:rsidRPr="00943F57" w:rsidRDefault="00403AE4" w:rsidP="00682C69">
      <w:pPr>
        <w:pStyle w:val="Heading2"/>
        <w:rPr>
          <w:sz w:val="22"/>
          <w:szCs w:val="22"/>
          <w:lang w:val="es-MX"/>
        </w:rPr>
      </w:pPr>
      <w:r w:rsidRPr="00943F57">
        <w:rPr>
          <w:lang w:val="es-MX"/>
        </w:rPr>
        <w:t xml:space="preserve">Quién te refirió? </w:t>
      </w:r>
      <w:r w:rsidRPr="00943F57">
        <w:rPr>
          <w:sz w:val="22"/>
          <w:szCs w:val="22"/>
          <w:highlight w:val="yellow"/>
          <w:lang w:val="es-MX"/>
        </w:rPr>
        <w:t>office@neuberenv.com</w:t>
      </w:r>
    </w:p>
    <w:tbl>
      <w:tblPr>
        <w:tblW w:w="10782" w:type="dxa"/>
        <w:jc w:val="center"/>
        <w:tblLayout w:type="fixed"/>
        <w:tblLook w:val="0000" w:firstRow="0" w:lastRow="0" w:firstColumn="0" w:lastColumn="0" w:noHBand="0" w:noVBand="0"/>
      </w:tblPr>
      <w:tblGrid>
        <w:gridCol w:w="1068"/>
        <w:gridCol w:w="89"/>
        <w:gridCol w:w="237"/>
        <w:gridCol w:w="176"/>
        <w:gridCol w:w="350"/>
        <w:gridCol w:w="212"/>
        <w:gridCol w:w="719"/>
        <w:gridCol w:w="126"/>
        <w:gridCol w:w="525"/>
        <w:gridCol w:w="393"/>
        <w:gridCol w:w="132"/>
        <w:gridCol w:w="176"/>
        <w:gridCol w:w="191"/>
        <w:gridCol w:w="195"/>
        <w:gridCol w:w="177"/>
        <w:gridCol w:w="352"/>
        <w:gridCol w:w="62"/>
        <w:gridCol w:w="319"/>
        <w:gridCol w:w="323"/>
        <w:gridCol w:w="279"/>
        <w:gridCol w:w="213"/>
        <w:gridCol w:w="123"/>
        <w:gridCol w:w="98"/>
        <w:gridCol w:w="191"/>
        <w:gridCol w:w="167"/>
        <w:gridCol w:w="326"/>
        <w:gridCol w:w="177"/>
        <w:gridCol w:w="336"/>
        <w:gridCol w:w="183"/>
        <w:gridCol w:w="620"/>
        <w:gridCol w:w="209"/>
        <w:gridCol w:w="327"/>
        <w:gridCol w:w="256"/>
        <w:gridCol w:w="538"/>
        <w:gridCol w:w="917"/>
      </w:tblGrid>
      <w:tr w:rsidR="00A35524" w:rsidRPr="006D779C" w14:paraId="394EDFC9" w14:textId="77777777">
        <w:trPr>
          <w:trHeight w:hRule="exact" w:val="288"/>
          <w:jc w:val="center"/>
        </w:trPr>
        <w:tc>
          <w:tcPr>
            <w:tcW w:w="10782" w:type="dxa"/>
            <w:gridSpan w:val="35"/>
            <w:shd w:val="clear" w:color="auto" w:fill="000000"/>
            <w:vAlign w:val="center"/>
          </w:tcPr>
          <w:p w14:paraId="53A6992B" w14:textId="77777777" w:rsidR="00A35524" w:rsidRPr="00D6155E" w:rsidRDefault="009C220D" w:rsidP="00D6155E">
            <w:pPr>
              <w:pStyle w:val="Heading3"/>
            </w:pPr>
            <w:proofErr w:type="spellStart"/>
            <w:r w:rsidRPr="00D6155E">
              <w:t>Información</w:t>
            </w:r>
            <w:proofErr w:type="spellEnd"/>
            <w:r w:rsidRPr="00D6155E">
              <w:t xml:space="preserve"> del </w:t>
            </w:r>
            <w:proofErr w:type="spellStart"/>
            <w:r w:rsidRPr="00D6155E">
              <w:t>solicitante</w:t>
            </w:r>
            <w:proofErr w:type="spellEnd"/>
          </w:p>
        </w:tc>
      </w:tr>
      <w:tr w:rsidR="00A82BA3" w:rsidRPr="005114CE" w14:paraId="53B2A6DF" w14:textId="77777777" w:rsidTr="00943F57">
        <w:trPr>
          <w:trHeight w:val="432"/>
          <w:jc w:val="center"/>
        </w:trPr>
        <w:tc>
          <w:tcPr>
            <w:tcW w:w="1170" w:type="dxa"/>
            <w:gridSpan w:val="2"/>
            <w:vAlign w:val="bottom"/>
          </w:tcPr>
          <w:p w14:paraId="21EC01B5" w14:textId="77777777" w:rsidR="00A82BA3" w:rsidRPr="005114CE" w:rsidRDefault="00A82BA3" w:rsidP="00440CD8">
            <w:pPr>
              <w:pStyle w:val="BodyText"/>
            </w:pPr>
            <w:r w:rsidRPr="00D6155E">
              <w:t>Nombre completo:</w:t>
            </w:r>
          </w:p>
        </w:tc>
        <w:tc>
          <w:tcPr>
            <w:tcW w:w="3073" w:type="dxa"/>
            <w:gridSpan w:val="10"/>
            <w:tcBorders>
              <w:bottom w:val="single" w:sz="4" w:space="0" w:color="auto"/>
            </w:tcBorders>
            <w:vAlign w:val="bottom"/>
          </w:tcPr>
          <w:p w14:paraId="760A2E81" w14:textId="77777777" w:rsidR="00A82BA3" w:rsidRPr="009C220D" w:rsidRDefault="00A82BA3" w:rsidP="00440CD8">
            <w:pPr>
              <w:pStyle w:val="FieldText"/>
            </w:pPr>
          </w:p>
        </w:tc>
        <w:tc>
          <w:tcPr>
            <w:tcW w:w="3040" w:type="dxa"/>
            <w:gridSpan w:val="14"/>
            <w:tcBorders>
              <w:bottom w:val="single" w:sz="4" w:space="0" w:color="auto"/>
            </w:tcBorders>
            <w:vAlign w:val="bottom"/>
          </w:tcPr>
          <w:p w14:paraId="7FA6FC14" w14:textId="77777777" w:rsidR="00A82BA3" w:rsidRPr="009C220D" w:rsidRDefault="00A82BA3" w:rsidP="00440CD8">
            <w:pPr>
              <w:pStyle w:val="FieldText"/>
            </w:pPr>
          </w:p>
        </w:tc>
        <w:tc>
          <w:tcPr>
            <w:tcW w:w="701" w:type="dxa"/>
            <w:gridSpan w:val="3"/>
            <w:tcBorders>
              <w:bottom w:val="single" w:sz="4" w:space="0" w:color="auto"/>
            </w:tcBorders>
            <w:vAlign w:val="bottom"/>
          </w:tcPr>
          <w:p w14:paraId="442176CA" w14:textId="77777777" w:rsidR="00A82BA3" w:rsidRPr="009C220D" w:rsidRDefault="00A82BA3" w:rsidP="00440CD8">
            <w:pPr>
              <w:pStyle w:val="FieldText"/>
            </w:pPr>
          </w:p>
        </w:tc>
        <w:tc>
          <w:tcPr>
            <w:tcW w:w="836" w:type="dxa"/>
            <w:gridSpan w:val="2"/>
            <w:vAlign w:val="bottom"/>
          </w:tcPr>
          <w:p w14:paraId="52D6F009" w14:textId="77777777" w:rsidR="00A82BA3" w:rsidRPr="005114CE" w:rsidRDefault="00A82BA3" w:rsidP="001903F7">
            <w:pPr>
              <w:pStyle w:val="BodyText"/>
              <w:jc w:val="right"/>
            </w:pPr>
            <w:r w:rsidRPr="005114CE">
              <w:t>Fecha:</w:t>
            </w:r>
          </w:p>
        </w:tc>
        <w:tc>
          <w:tcPr>
            <w:tcW w:w="1962" w:type="dxa"/>
            <w:gridSpan w:val="4"/>
            <w:tcBorders>
              <w:bottom w:val="single" w:sz="4" w:space="0" w:color="auto"/>
            </w:tcBorders>
            <w:vAlign w:val="bottom"/>
          </w:tcPr>
          <w:p w14:paraId="1AC35C25" w14:textId="77777777" w:rsidR="00A82BA3" w:rsidRPr="009C220D" w:rsidRDefault="00A82BA3" w:rsidP="00440CD8">
            <w:pPr>
              <w:pStyle w:val="FieldText"/>
            </w:pPr>
          </w:p>
        </w:tc>
      </w:tr>
      <w:tr w:rsidR="00A82BA3" w:rsidRPr="005114CE" w14:paraId="4CE8F7A1" w14:textId="77777777" w:rsidTr="00943F57">
        <w:trPr>
          <w:trHeight w:val="144"/>
          <w:jc w:val="center"/>
        </w:trPr>
        <w:tc>
          <w:tcPr>
            <w:tcW w:w="4243" w:type="dxa"/>
            <w:gridSpan w:val="12"/>
          </w:tcPr>
          <w:p w14:paraId="07B89208" w14:textId="77777777" w:rsidR="00A82BA3" w:rsidRPr="007F3D5B" w:rsidRDefault="00A82BA3" w:rsidP="007F3D5B">
            <w:pPr>
              <w:pStyle w:val="BodyText2"/>
            </w:pPr>
            <w:r w:rsidRPr="007F3D5B">
              <w:rPr>
                <w:szCs w:val="18"/>
              </w:rPr>
              <w:tab/>
            </w:r>
            <w:r w:rsidRPr="007F3D5B">
              <w:t>Último</w:t>
            </w:r>
          </w:p>
        </w:tc>
        <w:tc>
          <w:tcPr>
            <w:tcW w:w="3040" w:type="dxa"/>
            <w:gridSpan w:val="14"/>
          </w:tcPr>
          <w:p w14:paraId="4EC6E84A" w14:textId="77777777" w:rsidR="00A82BA3" w:rsidRPr="007F3D5B" w:rsidRDefault="00A82BA3" w:rsidP="007F3D5B">
            <w:pPr>
              <w:pStyle w:val="BodyText2"/>
            </w:pPr>
            <w:r w:rsidRPr="007F3D5B">
              <w:t>Primero</w:t>
            </w:r>
          </w:p>
        </w:tc>
        <w:tc>
          <w:tcPr>
            <w:tcW w:w="3499" w:type="dxa"/>
            <w:gridSpan w:val="9"/>
          </w:tcPr>
          <w:p w14:paraId="3FCA3F3E" w14:textId="77777777" w:rsidR="00A82BA3" w:rsidRPr="007F3D5B" w:rsidRDefault="00A82BA3" w:rsidP="007F3D5B">
            <w:pPr>
              <w:pStyle w:val="BodyText2"/>
            </w:pPr>
            <w:r w:rsidRPr="007F3D5B">
              <w:t>M.I.</w:t>
            </w:r>
          </w:p>
        </w:tc>
      </w:tr>
      <w:tr w:rsidR="00A82BA3" w:rsidRPr="005114CE" w14:paraId="0EB91123" w14:textId="77777777" w:rsidTr="00943F57">
        <w:trPr>
          <w:trHeight w:val="288"/>
          <w:jc w:val="center"/>
        </w:trPr>
        <w:tc>
          <w:tcPr>
            <w:tcW w:w="1170" w:type="dxa"/>
            <w:gridSpan w:val="2"/>
            <w:vAlign w:val="bottom"/>
          </w:tcPr>
          <w:p w14:paraId="2070A79E" w14:textId="77777777" w:rsidR="00A82BA3" w:rsidRPr="005114CE" w:rsidRDefault="00A82BA3" w:rsidP="00440CD8">
            <w:pPr>
              <w:pStyle w:val="BodyText"/>
            </w:pPr>
            <w:r w:rsidRPr="005114CE">
              <w:t>Dirección:</w:t>
            </w:r>
          </w:p>
        </w:tc>
        <w:tc>
          <w:tcPr>
            <w:tcW w:w="6113" w:type="dxa"/>
            <w:gridSpan w:val="24"/>
            <w:tcBorders>
              <w:bottom w:val="single" w:sz="4" w:space="0" w:color="auto"/>
            </w:tcBorders>
            <w:vAlign w:val="bottom"/>
          </w:tcPr>
          <w:p w14:paraId="1CDB20DB" w14:textId="77777777" w:rsidR="00A82BA3" w:rsidRPr="009C220D" w:rsidRDefault="00A82BA3" w:rsidP="00440CD8">
            <w:pPr>
              <w:pStyle w:val="FieldText"/>
            </w:pPr>
          </w:p>
        </w:tc>
        <w:tc>
          <w:tcPr>
            <w:tcW w:w="3499" w:type="dxa"/>
            <w:gridSpan w:val="9"/>
            <w:tcBorders>
              <w:bottom w:val="single" w:sz="4" w:space="0" w:color="auto"/>
            </w:tcBorders>
            <w:vAlign w:val="bottom"/>
          </w:tcPr>
          <w:p w14:paraId="1D883DD7" w14:textId="77777777" w:rsidR="00A82BA3" w:rsidRPr="009C220D" w:rsidRDefault="00A82BA3" w:rsidP="00440CD8">
            <w:pPr>
              <w:pStyle w:val="FieldText"/>
            </w:pPr>
          </w:p>
        </w:tc>
      </w:tr>
      <w:tr w:rsidR="00A82BA3" w:rsidRPr="005114CE" w14:paraId="12F7A143" w14:textId="77777777" w:rsidTr="00943F57">
        <w:trPr>
          <w:trHeight w:val="144"/>
          <w:jc w:val="center"/>
        </w:trPr>
        <w:tc>
          <w:tcPr>
            <w:tcW w:w="7283" w:type="dxa"/>
            <w:gridSpan w:val="26"/>
          </w:tcPr>
          <w:p w14:paraId="6CD32FBF" w14:textId="77777777" w:rsidR="00A82BA3" w:rsidRPr="007F3D5B" w:rsidRDefault="00A82BA3" w:rsidP="007F3D5B">
            <w:pPr>
              <w:pStyle w:val="BodyText2"/>
            </w:pPr>
            <w:r w:rsidRPr="007F3D5B">
              <w:rPr>
                <w:szCs w:val="18"/>
              </w:rPr>
              <w:tab/>
            </w:r>
            <w:r w:rsidRPr="007F3D5B">
              <w:t>Dirección</w:t>
            </w:r>
          </w:p>
        </w:tc>
        <w:tc>
          <w:tcPr>
            <w:tcW w:w="3499" w:type="dxa"/>
            <w:gridSpan w:val="9"/>
            <w:tcBorders>
              <w:top w:val="single" w:sz="4" w:space="0" w:color="auto"/>
            </w:tcBorders>
          </w:tcPr>
          <w:p w14:paraId="7CDBAFE3" w14:textId="77777777" w:rsidR="00A82BA3" w:rsidRPr="007F3D5B" w:rsidRDefault="00A82BA3" w:rsidP="007F3D5B">
            <w:pPr>
              <w:pStyle w:val="BodyText2"/>
            </w:pPr>
            <w:r w:rsidRPr="007F3D5B">
              <w:t>Apartamento/Unidad #</w:t>
            </w:r>
          </w:p>
        </w:tc>
      </w:tr>
      <w:tr w:rsidR="00C76039" w:rsidRPr="005114CE" w14:paraId="7AF13DB4" w14:textId="77777777" w:rsidTr="00943F57">
        <w:trPr>
          <w:trHeight w:val="288"/>
          <w:jc w:val="center"/>
        </w:trPr>
        <w:tc>
          <w:tcPr>
            <w:tcW w:w="1170" w:type="dxa"/>
            <w:gridSpan w:val="2"/>
            <w:vAlign w:val="bottom"/>
          </w:tcPr>
          <w:p w14:paraId="40F23C50" w14:textId="77777777" w:rsidR="00C76039" w:rsidRPr="005114CE" w:rsidRDefault="00C76039">
            <w:pPr>
              <w:rPr>
                <w:szCs w:val="19"/>
              </w:rPr>
            </w:pPr>
          </w:p>
        </w:tc>
        <w:tc>
          <w:tcPr>
            <w:tcW w:w="6113" w:type="dxa"/>
            <w:gridSpan w:val="24"/>
            <w:tcBorders>
              <w:bottom w:val="single" w:sz="4" w:space="0" w:color="auto"/>
            </w:tcBorders>
            <w:vAlign w:val="bottom"/>
          </w:tcPr>
          <w:p w14:paraId="2800B303" w14:textId="77777777" w:rsidR="00C76039" w:rsidRPr="009C220D" w:rsidRDefault="00C76039" w:rsidP="00440CD8">
            <w:pPr>
              <w:pStyle w:val="FieldText"/>
            </w:pPr>
          </w:p>
        </w:tc>
        <w:tc>
          <w:tcPr>
            <w:tcW w:w="1323" w:type="dxa"/>
            <w:gridSpan w:val="4"/>
            <w:tcBorders>
              <w:bottom w:val="single" w:sz="4" w:space="0" w:color="auto"/>
            </w:tcBorders>
            <w:vAlign w:val="bottom"/>
          </w:tcPr>
          <w:p w14:paraId="3DE04DC9" w14:textId="77777777" w:rsidR="00C76039" w:rsidRPr="005114CE" w:rsidRDefault="00C76039" w:rsidP="00440CD8">
            <w:pPr>
              <w:pStyle w:val="FieldText"/>
            </w:pPr>
          </w:p>
        </w:tc>
        <w:tc>
          <w:tcPr>
            <w:tcW w:w="2176" w:type="dxa"/>
            <w:gridSpan w:val="5"/>
            <w:tcBorders>
              <w:bottom w:val="single" w:sz="4" w:space="0" w:color="auto"/>
            </w:tcBorders>
            <w:vAlign w:val="bottom"/>
          </w:tcPr>
          <w:p w14:paraId="6114EDBC" w14:textId="77777777" w:rsidR="00C76039" w:rsidRPr="005114CE" w:rsidRDefault="00C76039" w:rsidP="00440CD8">
            <w:pPr>
              <w:pStyle w:val="FieldText"/>
            </w:pPr>
          </w:p>
        </w:tc>
      </w:tr>
      <w:tr w:rsidR="0019395E" w:rsidRPr="005114CE" w14:paraId="2D79E19B" w14:textId="77777777" w:rsidTr="00943F57">
        <w:trPr>
          <w:trHeight w:val="144"/>
          <w:jc w:val="center"/>
        </w:trPr>
        <w:tc>
          <w:tcPr>
            <w:tcW w:w="7283" w:type="dxa"/>
            <w:gridSpan w:val="26"/>
            <w:vAlign w:val="bottom"/>
          </w:tcPr>
          <w:p w14:paraId="13D91EA0" w14:textId="77777777" w:rsidR="0019395E" w:rsidRPr="007F3D5B" w:rsidRDefault="0019395E" w:rsidP="0019395E">
            <w:pPr>
              <w:pStyle w:val="BodyText2"/>
            </w:pPr>
            <w:r w:rsidRPr="007F3D5B">
              <w:rPr>
                <w:szCs w:val="18"/>
              </w:rPr>
              <w:tab/>
            </w:r>
            <w:r>
              <w:rPr>
                <w:szCs w:val="18"/>
              </w:rPr>
              <w:t>Ciudad</w:t>
            </w:r>
          </w:p>
        </w:tc>
        <w:tc>
          <w:tcPr>
            <w:tcW w:w="1323" w:type="dxa"/>
            <w:gridSpan w:val="4"/>
            <w:tcBorders>
              <w:top w:val="single" w:sz="4" w:space="0" w:color="auto"/>
            </w:tcBorders>
          </w:tcPr>
          <w:p w14:paraId="0B7899E6" w14:textId="77777777" w:rsidR="0019395E" w:rsidRPr="007F3D5B" w:rsidRDefault="0019395E" w:rsidP="007F3D5B">
            <w:pPr>
              <w:pStyle w:val="BodyText2"/>
            </w:pPr>
            <w:r w:rsidRPr="007F3D5B">
              <w:t>Estado</w:t>
            </w:r>
          </w:p>
        </w:tc>
        <w:tc>
          <w:tcPr>
            <w:tcW w:w="2176" w:type="dxa"/>
            <w:gridSpan w:val="5"/>
          </w:tcPr>
          <w:p w14:paraId="2CB4C1C1" w14:textId="77777777" w:rsidR="0019395E" w:rsidRPr="007F3D5B" w:rsidRDefault="0019395E" w:rsidP="007F3D5B">
            <w:pPr>
              <w:pStyle w:val="BodyText2"/>
            </w:pPr>
            <w:r w:rsidRPr="007F3D5B">
              <w:t>Código postal</w:t>
            </w:r>
          </w:p>
        </w:tc>
      </w:tr>
      <w:tr w:rsidR="00841645" w:rsidRPr="005114CE" w14:paraId="18858C95" w14:textId="77777777" w:rsidTr="00943F57">
        <w:trPr>
          <w:trHeight w:val="288"/>
          <w:jc w:val="center"/>
        </w:trPr>
        <w:tc>
          <w:tcPr>
            <w:tcW w:w="1080" w:type="dxa"/>
            <w:vAlign w:val="bottom"/>
          </w:tcPr>
          <w:p w14:paraId="37D0BEA4" w14:textId="0E6A9C74" w:rsidR="00841645" w:rsidRPr="005114CE" w:rsidRDefault="00841645" w:rsidP="00440CD8">
            <w:pPr>
              <w:pStyle w:val="BodyText"/>
            </w:pPr>
            <w:r w:rsidRPr="005114CE">
              <w:t>Teléfono:</w:t>
            </w:r>
          </w:p>
        </w:tc>
        <w:tc>
          <w:tcPr>
            <w:tcW w:w="3731" w:type="dxa"/>
            <w:gridSpan w:val="14"/>
            <w:vAlign w:val="bottom"/>
          </w:tcPr>
          <w:p w14:paraId="5E2E706B" w14:textId="517D8DDF" w:rsidR="00841645" w:rsidRPr="009C220D" w:rsidRDefault="00943F57" w:rsidP="009E241D">
            <w:pPr>
              <w:pStyle w:val="FieldText"/>
            </w:pPr>
            <w:r>
              <w:t xml:space="preserve">    </w:t>
            </w:r>
            <w:r w:rsidR="00613129" w:rsidRPr="005114CE">
              <w:t>(____) ________________________</w:t>
            </w:r>
          </w:p>
        </w:tc>
        <w:tc>
          <w:tcPr>
            <w:tcW w:w="1684" w:type="dxa"/>
            <w:gridSpan w:val="7"/>
            <w:vAlign w:val="bottom"/>
          </w:tcPr>
          <w:p w14:paraId="369BA6B8" w14:textId="77777777" w:rsidR="00841645" w:rsidRPr="005114CE" w:rsidRDefault="00613129" w:rsidP="00440CD8">
            <w:pPr>
              <w:pStyle w:val="BodyText"/>
            </w:pPr>
            <w:r w:rsidRPr="005114CE">
              <w:t>Dirección de correo electrónico:</w:t>
            </w:r>
          </w:p>
        </w:tc>
        <w:tc>
          <w:tcPr>
            <w:tcW w:w="4287" w:type="dxa"/>
            <w:gridSpan w:val="13"/>
            <w:vAlign w:val="bottom"/>
          </w:tcPr>
          <w:p w14:paraId="0C579F43" w14:textId="77777777" w:rsidR="00841645" w:rsidRPr="009C220D" w:rsidRDefault="009E241D" w:rsidP="00440CD8">
            <w:pPr>
              <w:pStyle w:val="FieldText"/>
            </w:pPr>
            <w:r>
              <w:t>_____________________________________</w:t>
            </w:r>
          </w:p>
        </w:tc>
      </w:tr>
      <w:tr w:rsidR="0058543E" w:rsidRPr="005114CE" w14:paraId="21559AAD" w14:textId="77777777" w:rsidTr="00943F57">
        <w:trPr>
          <w:gridAfter w:val="10"/>
          <w:wAfter w:w="3888" w:type="dxa"/>
          <w:trHeight w:val="432"/>
          <w:jc w:val="center"/>
        </w:trPr>
        <w:tc>
          <w:tcPr>
            <w:tcW w:w="1587" w:type="dxa"/>
            <w:gridSpan w:val="4"/>
            <w:vAlign w:val="bottom"/>
          </w:tcPr>
          <w:p w14:paraId="566EEF4B" w14:textId="77777777" w:rsidR="0058543E" w:rsidRPr="005114CE" w:rsidRDefault="0058543E" w:rsidP="00440CD8">
            <w:pPr>
              <w:pStyle w:val="BodyText"/>
            </w:pPr>
            <w:r w:rsidRPr="005114CE">
              <w:t>Fecha de disponibilidad:</w:t>
            </w:r>
          </w:p>
        </w:tc>
        <w:tc>
          <w:tcPr>
            <w:tcW w:w="1419" w:type="dxa"/>
            <w:gridSpan w:val="4"/>
            <w:vAlign w:val="bottom"/>
          </w:tcPr>
          <w:p w14:paraId="78DEEECD" w14:textId="77777777" w:rsidR="0058543E" w:rsidRPr="009C220D" w:rsidRDefault="0058543E" w:rsidP="00440CD8">
            <w:pPr>
              <w:pStyle w:val="FieldText"/>
            </w:pPr>
            <w:r>
              <w:t>___________</w:t>
            </w:r>
          </w:p>
        </w:tc>
        <w:tc>
          <w:tcPr>
            <w:tcW w:w="1591" w:type="dxa"/>
            <w:gridSpan w:val="6"/>
            <w:vAlign w:val="bottom"/>
          </w:tcPr>
          <w:p w14:paraId="1B7C3785" w14:textId="77777777" w:rsidR="0058543E" w:rsidRPr="005114CE" w:rsidRDefault="0058543E" w:rsidP="00440CD8">
            <w:pPr>
              <w:pStyle w:val="BodyText"/>
            </w:pPr>
            <w:r w:rsidRPr="005114CE">
              <w:t>Salario deseado:</w:t>
            </w:r>
          </w:p>
        </w:tc>
        <w:tc>
          <w:tcPr>
            <w:tcW w:w="2297" w:type="dxa"/>
            <w:gridSpan w:val="11"/>
            <w:vAlign w:val="bottom"/>
          </w:tcPr>
          <w:p w14:paraId="076AA556" w14:textId="77777777" w:rsidR="0058543E" w:rsidRPr="009C220D" w:rsidRDefault="0058543E" w:rsidP="009E241D">
            <w:pPr>
              <w:pStyle w:val="FieldText"/>
            </w:pPr>
            <w:r w:rsidRPr="009C220D">
              <w:t>$_________________</w:t>
            </w:r>
          </w:p>
        </w:tc>
      </w:tr>
      <w:tr w:rsidR="00DE7FB7" w:rsidRPr="005114CE" w14:paraId="0DF3E5A6" w14:textId="77777777" w:rsidTr="00943F57">
        <w:trPr>
          <w:trHeight w:val="432"/>
          <w:jc w:val="center"/>
        </w:trPr>
        <w:tc>
          <w:tcPr>
            <w:tcW w:w="1941" w:type="dxa"/>
            <w:gridSpan w:val="5"/>
            <w:vAlign w:val="bottom"/>
          </w:tcPr>
          <w:p w14:paraId="6C1BAECB" w14:textId="77777777" w:rsidR="00DE7FB7" w:rsidRPr="005114CE" w:rsidRDefault="00C76039" w:rsidP="00083002">
            <w:pPr>
              <w:pStyle w:val="BodyText"/>
            </w:pPr>
            <w:r w:rsidRPr="005114CE">
              <w:t>Puesto solicitado:</w:t>
            </w:r>
          </w:p>
        </w:tc>
        <w:tc>
          <w:tcPr>
            <w:tcW w:w="8841" w:type="dxa"/>
            <w:gridSpan w:val="30"/>
            <w:vAlign w:val="bottom"/>
          </w:tcPr>
          <w:p w14:paraId="7D0D9AAD" w14:textId="77777777" w:rsidR="00DE7FB7" w:rsidRPr="009C220D" w:rsidRDefault="009E241D" w:rsidP="00083002">
            <w:pPr>
              <w:pStyle w:val="FieldText"/>
            </w:pPr>
            <w:r>
              <w:t>________________________________________________________________________________</w:t>
            </w:r>
          </w:p>
        </w:tc>
      </w:tr>
      <w:tr w:rsidR="009C220D" w:rsidRPr="005114CE" w14:paraId="762F80A9" w14:textId="77777777" w:rsidTr="00943F57">
        <w:trPr>
          <w:trHeight w:val="432"/>
          <w:jc w:val="center"/>
        </w:trPr>
        <w:tc>
          <w:tcPr>
            <w:tcW w:w="3933" w:type="dxa"/>
            <w:gridSpan w:val="10"/>
            <w:vAlign w:val="bottom"/>
          </w:tcPr>
          <w:p w14:paraId="60BDBC16" w14:textId="46816DA1" w:rsidR="009C220D" w:rsidRPr="00943F57" w:rsidRDefault="0079427B" w:rsidP="00D6155E">
            <w:pPr>
              <w:pStyle w:val="BodyText"/>
              <w:rPr>
                <w:lang w:val="es-MX"/>
              </w:rPr>
            </w:pPr>
            <w:r w:rsidRPr="00943F57">
              <w:rPr>
                <w:lang w:val="es-MX"/>
              </w:rPr>
              <w:t>Tiene 18 años de edad o más?</w:t>
            </w:r>
          </w:p>
        </w:tc>
        <w:tc>
          <w:tcPr>
            <w:tcW w:w="700" w:type="dxa"/>
            <w:gridSpan w:val="4"/>
            <w:vAlign w:val="bottom"/>
          </w:tcPr>
          <w:p w14:paraId="69E58D54" w14:textId="77777777" w:rsidR="009C220D" w:rsidRPr="00D6155E" w:rsidRDefault="009C220D" w:rsidP="00D6155E">
            <w:pPr>
              <w:pStyle w:val="BodyText3"/>
            </w:pPr>
            <w:r w:rsidRPr="00D6155E">
              <w:t>SÍ</w:t>
            </w:r>
          </w:p>
          <w:p w14:paraId="266BBA97" w14:textId="77777777" w:rsidR="009C220D" w:rsidRPr="005114CE" w:rsidRDefault="00AF585E"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190939">
              <w:fldChar w:fldCharType="separate"/>
            </w:r>
            <w:r w:rsidRPr="005114CE">
              <w:fldChar w:fldCharType="end"/>
            </w:r>
            <w:bookmarkEnd w:id="0"/>
          </w:p>
        </w:tc>
        <w:tc>
          <w:tcPr>
            <w:tcW w:w="533" w:type="dxa"/>
            <w:gridSpan w:val="2"/>
            <w:vAlign w:val="bottom"/>
          </w:tcPr>
          <w:p w14:paraId="0DE1FBFD" w14:textId="77777777" w:rsidR="009C220D" w:rsidRPr="009C220D" w:rsidRDefault="009C220D" w:rsidP="00D6155E">
            <w:pPr>
              <w:pStyle w:val="BodyText3"/>
            </w:pPr>
            <w:r>
              <w:t>NO</w:t>
            </w:r>
          </w:p>
          <w:p w14:paraId="318CD72D" w14:textId="77777777" w:rsidR="009C220D" w:rsidRPr="00D6155E" w:rsidRDefault="00AF585E"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190939">
              <w:fldChar w:fldCharType="separate"/>
            </w:r>
            <w:r w:rsidRPr="00D6155E">
              <w:fldChar w:fldCharType="end"/>
            </w:r>
            <w:bookmarkEnd w:id="1"/>
          </w:p>
        </w:tc>
        <w:tc>
          <w:tcPr>
            <w:tcW w:w="4242" w:type="dxa"/>
            <w:gridSpan w:val="17"/>
            <w:vAlign w:val="bottom"/>
          </w:tcPr>
          <w:p w14:paraId="0327B105" w14:textId="21FD52BE" w:rsidR="009C220D" w:rsidRPr="005114CE" w:rsidRDefault="00465761" w:rsidP="00D6155E">
            <w:pPr>
              <w:pStyle w:val="BodyText"/>
            </w:pPr>
            <w:r>
              <w:t>Está empleado actualmente?</w:t>
            </w:r>
          </w:p>
        </w:tc>
        <w:tc>
          <w:tcPr>
            <w:tcW w:w="542" w:type="dxa"/>
            <w:vAlign w:val="bottom"/>
          </w:tcPr>
          <w:p w14:paraId="24BEADDD" w14:textId="77777777" w:rsidR="009C220D" w:rsidRPr="009C220D" w:rsidRDefault="009C220D" w:rsidP="00D6155E">
            <w:pPr>
              <w:pStyle w:val="BodyText3"/>
            </w:pPr>
            <w:r>
              <w:t>SÍ</w:t>
            </w:r>
          </w:p>
          <w:p w14:paraId="4220AEBC" w14:textId="77777777" w:rsidR="009C220D" w:rsidRPr="005114CE" w:rsidRDefault="00AF585E"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90939">
              <w:fldChar w:fldCharType="separate"/>
            </w:r>
            <w:r w:rsidRPr="005114CE">
              <w:fldChar w:fldCharType="end"/>
            </w:r>
          </w:p>
        </w:tc>
        <w:tc>
          <w:tcPr>
            <w:tcW w:w="832" w:type="dxa"/>
            <w:vAlign w:val="bottom"/>
          </w:tcPr>
          <w:p w14:paraId="7ADC3CA8" w14:textId="77777777" w:rsidR="009C220D" w:rsidRPr="009C220D" w:rsidRDefault="009C220D" w:rsidP="00D6155E">
            <w:pPr>
              <w:pStyle w:val="BodyText3"/>
            </w:pPr>
            <w:r>
              <w:t>NO</w:t>
            </w:r>
          </w:p>
          <w:p w14:paraId="6E0FFB7B" w14:textId="77777777" w:rsidR="009C220D" w:rsidRPr="005114CE" w:rsidRDefault="00AF585E"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90939">
              <w:fldChar w:fldCharType="separate"/>
            </w:r>
            <w:r w:rsidRPr="005114CE">
              <w:fldChar w:fldCharType="end"/>
            </w:r>
          </w:p>
        </w:tc>
      </w:tr>
      <w:tr w:rsidR="009C220D" w:rsidRPr="005114CE" w14:paraId="78C0CFFA" w14:textId="77777777" w:rsidTr="00943F57">
        <w:trPr>
          <w:trHeight w:val="432"/>
          <w:jc w:val="center"/>
        </w:trPr>
        <w:tc>
          <w:tcPr>
            <w:tcW w:w="3933" w:type="dxa"/>
            <w:gridSpan w:val="10"/>
            <w:vAlign w:val="bottom"/>
          </w:tcPr>
          <w:p w14:paraId="1767D1A7" w14:textId="6E579DAA" w:rsidR="009C220D" w:rsidRPr="00943F57" w:rsidRDefault="009C220D" w:rsidP="00D6155E">
            <w:pPr>
              <w:pStyle w:val="BodyText"/>
              <w:rPr>
                <w:lang w:val="es-MX"/>
              </w:rPr>
            </w:pPr>
            <w:r w:rsidRPr="00943F57">
              <w:rPr>
                <w:lang w:val="es-MX"/>
              </w:rPr>
              <w:t>Alguna vez has trabajado para esta empresa?</w:t>
            </w:r>
          </w:p>
        </w:tc>
        <w:tc>
          <w:tcPr>
            <w:tcW w:w="700" w:type="dxa"/>
            <w:gridSpan w:val="4"/>
            <w:vAlign w:val="bottom"/>
          </w:tcPr>
          <w:p w14:paraId="04E2A9B2" w14:textId="77777777" w:rsidR="009C220D" w:rsidRPr="009C220D" w:rsidRDefault="009C220D" w:rsidP="00D6155E">
            <w:pPr>
              <w:pStyle w:val="BodyText3"/>
            </w:pPr>
            <w:r>
              <w:t>SÍ</w:t>
            </w:r>
          </w:p>
          <w:p w14:paraId="0694C3B8" w14:textId="77777777" w:rsidR="009C220D" w:rsidRPr="005114CE" w:rsidRDefault="00AF585E"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190939">
              <w:fldChar w:fldCharType="separate"/>
            </w:r>
            <w:r w:rsidRPr="005114CE">
              <w:fldChar w:fldCharType="end"/>
            </w:r>
          </w:p>
        </w:tc>
        <w:tc>
          <w:tcPr>
            <w:tcW w:w="533" w:type="dxa"/>
            <w:gridSpan w:val="2"/>
            <w:vAlign w:val="bottom"/>
          </w:tcPr>
          <w:p w14:paraId="14252A36" w14:textId="77777777" w:rsidR="009C220D" w:rsidRPr="009C220D" w:rsidRDefault="009C220D" w:rsidP="00D6155E">
            <w:pPr>
              <w:pStyle w:val="BodyText3"/>
            </w:pPr>
            <w:r>
              <w:t>NO</w:t>
            </w:r>
          </w:p>
          <w:p w14:paraId="70D10E37" w14:textId="77777777" w:rsidR="009C220D" w:rsidRPr="005114CE" w:rsidRDefault="00AF585E"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190939">
              <w:fldChar w:fldCharType="separate"/>
            </w:r>
            <w:r w:rsidRPr="005114CE">
              <w:fldChar w:fldCharType="end"/>
            </w:r>
          </w:p>
        </w:tc>
        <w:tc>
          <w:tcPr>
            <w:tcW w:w="1427" w:type="dxa"/>
            <w:gridSpan w:val="7"/>
            <w:vAlign w:val="bottom"/>
          </w:tcPr>
          <w:p w14:paraId="1F1B4174" w14:textId="32487D57" w:rsidR="009C220D" w:rsidRPr="005114CE" w:rsidRDefault="009C220D" w:rsidP="00D6155E">
            <w:pPr>
              <w:pStyle w:val="BodyText"/>
            </w:pPr>
            <w:r w:rsidRPr="005114CE">
              <w:t>En caso afirmativo, cuándo?</w:t>
            </w:r>
          </w:p>
        </w:tc>
        <w:tc>
          <w:tcPr>
            <w:tcW w:w="4189" w:type="dxa"/>
            <w:gridSpan w:val="12"/>
            <w:vAlign w:val="bottom"/>
          </w:tcPr>
          <w:p w14:paraId="73AAC126" w14:textId="77777777" w:rsidR="009C220D" w:rsidRPr="009C220D" w:rsidRDefault="009E241D" w:rsidP="00617C65">
            <w:pPr>
              <w:pStyle w:val="FieldText"/>
            </w:pPr>
            <w:r>
              <w:t>_________________________________</w:t>
            </w:r>
          </w:p>
        </w:tc>
      </w:tr>
      <w:tr w:rsidR="000F2DF4" w:rsidRPr="005114CE" w14:paraId="141CF01A" w14:textId="77777777">
        <w:trPr>
          <w:trHeight w:val="144"/>
          <w:jc w:val="center"/>
        </w:trPr>
        <w:tc>
          <w:tcPr>
            <w:tcW w:w="10782" w:type="dxa"/>
            <w:gridSpan w:val="35"/>
            <w:vAlign w:val="bottom"/>
          </w:tcPr>
          <w:p w14:paraId="17F7AFB8" w14:textId="77777777" w:rsidR="000F2DF4" w:rsidRPr="007374AB" w:rsidRDefault="000F2DF4" w:rsidP="007374AB">
            <w:pPr>
              <w:pStyle w:val="BodyText"/>
              <w:rPr>
                <w:sz w:val="16"/>
                <w:szCs w:val="16"/>
              </w:rPr>
            </w:pPr>
          </w:p>
        </w:tc>
      </w:tr>
      <w:tr w:rsidR="000F2DF4" w:rsidRPr="006D779C" w14:paraId="1EB87705" w14:textId="77777777">
        <w:trPr>
          <w:trHeight w:hRule="exact" w:val="288"/>
          <w:jc w:val="center"/>
        </w:trPr>
        <w:tc>
          <w:tcPr>
            <w:tcW w:w="10782" w:type="dxa"/>
            <w:gridSpan w:val="35"/>
            <w:shd w:val="clear" w:color="auto" w:fill="000000"/>
            <w:vAlign w:val="center"/>
          </w:tcPr>
          <w:p w14:paraId="3533C926" w14:textId="77777777" w:rsidR="000F2DF4" w:rsidRPr="006D779C" w:rsidRDefault="009C220D" w:rsidP="00D6155E">
            <w:pPr>
              <w:pStyle w:val="Heading3"/>
            </w:pPr>
            <w:r>
              <w:t>Educación</w:t>
            </w:r>
          </w:p>
        </w:tc>
      </w:tr>
      <w:tr w:rsidR="000F2DF4" w:rsidRPr="00613129" w14:paraId="54FBA7C1" w14:textId="77777777" w:rsidTr="00943F57">
        <w:trPr>
          <w:trHeight w:val="432"/>
          <w:jc w:val="center"/>
        </w:trPr>
        <w:tc>
          <w:tcPr>
            <w:tcW w:w="1410" w:type="dxa"/>
            <w:gridSpan w:val="3"/>
            <w:vAlign w:val="bottom"/>
          </w:tcPr>
          <w:p w14:paraId="25BAC7D8" w14:textId="77777777" w:rsidR="000F2DF4" w:rsidRPr="005114CE" w:rsidRDefault="000F2DF4" w:rsidP="00617C65">
            <w:pPr>
              <w:pStyle w:val="BodyText"/>
            </w:pPr>
            <w:r w:rsidRPr="005114CE">
              <w:t>Escuela secundaria:</w:t>
            </w:r>
          </w:p>
        </w:tc>
        <w:tc>
          <w:tcPr>
            <w:tcW w:w="2966" w:type="dxa"/>
            <w:gridSpan w:val="10"/>
            <w:vAlign w:val="bottom"/>
          </w:tcPr>
          <w:p w14:paraId="099178D2" w14:textId="77777777" w:rsidR="000F2DF4" w:rsidRPr="005114CE" w:rsidRDefault="009E241D" w:rsidP="00617C65">
            <w:pPr>
              <w:pStyle w:val="FieldText"/>
            </w:pPr>
            <w:r>
              <w:t>________________________</w:t>
            </w:r>
          </w:p>
        </w:tc>
        <w:tc>
          <w:tcPr>
            <w:tcW w:w="1114" w:type="dxa"/>
            <w:gridSpan w:val="5"/>
            <w:vAlign w:val="bottom"/>
          </w:tcPr>
          <w:p w14:paraId="2CD4D17A" w14:textId="77777777" w:rsidR="000F2DF4" w:rsidRPr="005114CE" w:rsidRDefault="000F2DF4" w:rsidP="001903F7">
            <w:pPr>
              <w:pStyle w:val="BodyText"/>
              <w:jc w:val="right"/>
            </w:pPr>
            <w:r w:rsidRPr="005114CE">
              <w:t>Dirección:</w:t>
            </w:r>
          </w:p>
        </w:tc>
        <w:tc>
          <w:tcPr>
            <w:tcW w:w="5292" w:type="dxa"/>
            <w:gridSpan w:val="17"/>
            <w:vAlign w:val="bottom"/>
          </w:tcPr>
          <w:p w14:paraId="7B751034" w14:textId="77777777" w:rsidR="000F2DF4" w:rsidRPr="005114CE" w:rsidRDefault="009E241D" w:rsidP="00617C65">
            <w:pPr>
              <w:pStyle w:val="FieldText"/>
            </w:pPr>
            <w:r>
              <w:t>_______________________________________________</w:t>
            </w:r>
          </w:p>
        </w:tc>
      </w:tr>
      <w:tr w:rsidR="00250014" w:rsidRPr="00613129" w14:paraId="2CE5C94D" w14:textId="77777777" w:rsidTr="00943F57">
        <w:trPr>
          <w:trHeight w:val="432"/>
          <w:jc w:val="center"/>
        </w:trPr>
        <w:tc>
          <w:tcPr>
            <w:tcW w:w="1080" w:type="dxa"/>
            <w:vAlign w:val="bottom"/>
          </w:tcPr>
          <w:p w14:paraId="555F8389" w14:textId="77777777" w:rsidR="00250014" w:rsidRPr="005114CE" w:rsidRDefault="00250014" w:rsidP="00617C65">
            <w:pPr>
              <w:pStyle w:val="BodyText"/>
            </w:pPr>
            <w:r w:rsidRPr="005114CE">
              <w:t>De:</w:t>
            </w:r>
          </w:p>
        </w:tc>
        <w:tc>
          <w:tcPr>
            <w:tcW w:w="861" w:type="dxa"/>
            <w:gridSpan w:val="4"/>
            <w:vAlign w:val="bottom"/>
          </w:tcPr>
          <w:p w14:paraId="4C45F23D" w14:textId="710EC6B6" w:rsidR="00250014" w:rsidRPr="005114CE" w:rsidRDefault="009E241D" w:rsidP="00617C65">
            <w:pPr>
              <w:pStyle w:val="FieldText"/>
            </w:pPr>
            <w:r>
              <w:t>______</w:t>
            </w:r>
          </w:p>
        </w:tc>
        <w:tc>
          <w:tcPr>
            <w:tcW w:w="939" w:type="dxa"/>
            <w:gridSpan w:val="2"/>
            <w:vAlign w:val="bottom"/>
          </w:tcPr>
          <w:p w14:paraId="326AF556" w14:textId="77777777" w:rsidR="00250014" w:rsidRPr="005114CE" w:rsidRDefault="00250014" w:rsidP="001903F7">
            <w:pPr>
              <w:pStyle w:val="BodyText"/>
              <w:jc w:val="right"/>
            </w:pPr>
            <w:r w:rsidRPr="005114CE">
              <w:t>Para:</w:t>
            </w:r>
          </w:p>
        </w:tc>
        <w:tc>
          <w:tcPr>
            <w:tcW w:w="656" w:type="dxa"/>
            <w:gridSpan w:val="2"/>
            <w:vAlign w:val="bottom"/>
          </w:tcPr>
          <w:p w14:paraId="4C52C2A7" w14:textId="2FE7A689" w:rsidR="00250014" w:rsidRPr="005114CE" w:rsidRDefault="009E241D" w:rsidP="00617C65">
            <w:pPr>
              <w:pStyle w:val="FieldText"/>
            </w:pPr>
            <w:r>
              <w:t>_____</w:t>
            </w:r>
          </w:p>
        </w:tc>
        <w:tc>
          <w:tcPr>
            <w:tcW w:w="1954" w:type="dxa"/>
            <w:gridSpan w:val="9"/>
            <w:vAlign w:val="bottom"/>
          </w:tcPr>
          <w:p w14:paraId="1E02556A" w14:textId="7EBE4BE8" w:rsidR="00250014" w:rsidRPr="005114CE" w:rsidRDefault="00250014" w:rsidP="001903F7">
            <w:pPr>
              <w:pStyle w:val="BodyText"/>
              <w:jc w:val="right"/>
            </w:pPr>
            <w:r w:rsidRPr="005114CE">
              <w:t>Te graduaste?</w:t>
            </w:r>
          </w:p>
        </w:tc>
        <w:tc>
          <w:tcPr>
            <w:tcW w:w="606" w:type="dxa"/>
            <w:gridSpan w:val="2"/>
            <w:vAlign w:val="bottom"/>
          </w:tcPr>
          <w:p w14:paraId="5A9387B1" w14:textId="77777777" w:rsidR="00250014" w:rsidRPr="009C220D" w:rsidRDefault="00250014" w:rsidP="00617C65">
            <w:pPr>
              <w:pStyle w:val="BodyText3"/>
            </w:pPr>
            <w:r>
              <w:t>SÍ</w:t>
            </w:r>
          </w:p>
          <w:p w14:paraId="68C97660" w14:textId="77777777" w:rsidR="00250014" w:rsidRPr="005114CE" w:rsidRDefault="00AF585E"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90939">
              <w:fldChar w:fldCharType="separate"/>
            </w:r>
            <w:r w:rsidRPr="005114CE">
              <w:fldChar w:fldCharType="end"/>
            </w:r>
          </w:p>
        </w:tc>
        <w:tc>
          <w:tcPr>
            <w:tcW w:w="630" w:type="dxa"/>
            <w:gridSpan w:val="4"/>
            <w:vAlign w:val="bottom"/>
          </w:tcPr>
          <w:p w14:paraId="13CF425B" w14:textId="77777777" w:rsidR="00250014" w:rsidRPr="009C220D" w:rsidRDefault="00250014" w:rsidP="00617C65">
            <w:pPr>
              <w:pStyle w:val="BodyText3"/>
            </w:pPr>
            <w:r>
              <w:t>NO</w:t>
            </w:r>
          </w:p>
          <w:p w14:paraId="11314BBE" w14:textId="77777777" w:rsidR="00250014" w:rsidRPr="005114CE" w:rsidRDefault="00AF585E"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90939">
              <w:fldChar w:fldCharType="separate"/>
            </w:r>
            <w:r w:rsidRPr="005114CE">
              <w:fldChar w:fldCharType="end"/>
            </w:r>
          </w:p>
        </w:tc>
        <w:tc>
          <w:tcPr>
            <w:tcW w:w="1014" w:type="dxa"/>
            <w:gridSpan w:val="4"/>
            <w:vAlign w:val="bottom"/>
          </w:tcPr>
          <w:p w14:paraId="2B3371B8" w14:textId="77777777" w:rsidR="00250014" w:rsidRPr="005114CE" w:rsidRDefault="00250014" w:rsidP="001903F7">
            <w:pPr>
              <w:pStyle w:val="BodyText"/>
              <w:jc w:val="right"/>
            </w:pPr>
            <w:r w:rsidRPr="005114CE">
              <w:t>Grado:</w:t>
            </w:r>
          </w:p>
        </w:tc>
        <w:tc>
          <w:tcPr>
            <w:tcW w:w="3042" w:type="dxa"/>
            <w:gridSpan w:val="7"/>
            <w:vAlign w:val="bottom"/>
          </w:tcPr>
          <w:p w14:paraId="6F9E746F" w14:textId="77777777" w:rsidR="00250014" w:rsidRPr="005114CE" w:rsidRDefault="009E241D" w:rsidP="00617C65">
            <w:pPr>
              <w:pStyle w:val="FieldText"/>
            </w:pPr>
            <w:r>
              <w:t>_______________________</w:t>
            </w:r>
          </w:p>
        </w:tc>
      </w:tr>
      <w:tr w:rsidR="000F2DF4" w:rsidRPr="00613129" w14:paraId="596C6F65" w14:textId="77777777" w:rsidTr="00943F57">
        <w:trPr>
          <w:trHeight w:val="432"/>
          <w:jc w:val="center"/>
        </w:trPr>
        <w:tc>
          <w:tcPr>
            <w:tcW w:w="1350" w:type="dxa"/>
            <w:gridSpan w:val="3"/>
            <w:vAlign w:val="bottom"/>
          </w:tcPr>
          <w:p w14:paraId="066855EF" w14:textId="77777777" w:rsidR="000F2DF4" w:rsidRPr="005114CE" w:rsidRDefault="000F2DF4" w:rsidP="00617C65">
            <w:pPr>
              <w:pStyle w:val="BodyText"/>
            </w:pPr>
            <w:r w:rsidRPr="005114CE">
              <w:t>Universidad:</w:t>
            </w:r>
          </w:p>
        </w:tc>
        <w:tc>
          <w:tcPr>
            <w:tcW w:w="3026" w:type="dxa"/>
            <w:gridSpan w:val="10"/>
            <w:vAlign w:val="bottom"/>
          </w:tcPr>
          <w:p w14:paraId="6BB565D2" w14:textId="0E6783F1" w:rsidR="000F2DF4" w:rsidRPr="005114CE" w:rsidRDefault="009E241D" w:rsidP="00617C65">
            <w:pPr>
              <w:pStyle w:val="FieldText"/>
            </w:pPr>
            <w:r>
              <w:t>__________________________</w:t>
            </w:r>
          </w:p>
        </w:tc>
        <w:tc>
          <w:tcPr>
            <w:tcW w:w="1114" w:type="dxa"/>
            <w:gridSpan w:val="5"/>
            <w:vAlign w:val="bottom"/>
          </w:tcPr>
          <w:p w14:paraId="29102BBE" w14:textId="77777777" w:rsidR="000F2DF4" w:rsidRPr="005114CE" w:rsidRDefault="000F2DF4" w:rsidP="001903F7">
            <w:pPr>
              <w:pStyle w:val="BodyText"/>
              <w:jc w:val="right"/>
            </w:pPr>
            <w:r w:rsidRPr="005114CE">
              <w:t>Dirección:</w:t>
            </w:r>
          </w:p>
        </w:tc>
        <w:tc>
          <w:tcPr>
            <w:tcW w:w="5292" w:type="dxa"/>
            <w:gridSpan w:val="17"/>
            <w:vAlign w:val="bottom"/>
          </w:tcPr>
          <w:p w14:paraId="6C6AD4A3" w14:textId="77777777" w:rsidR="000F2DF4" w:rsidRPr="005114CE" w:rsidRDefault="009E241D" w:rsidP="00617C65">
            <w:pPr>
              <w:pStyle w:val="FieldText"/>
            </w:pPr>
            <w:r>
              <w:t>______________________________________________</w:t>
            </w:r>
          </w:p>
        </w:tc>
      </w:tr>
      <w:tr w:rsidR="00250014" w:rsidRPr="00613129" w14:paraId="114D9B21" w14:textId="77777777" w:rsidTr="00943F57">
        <w:trPr>
          <w:trHeight w:val="432"/>
          <w:jc w:val="center"/>
        </w:trPr>
        <w:tc>
          <w:tcPr>
            <w:tcW w:w="1080" w:type="dxa"/>
            <w:vAlign w:val="bottom"/>
          </w:tcPr>
          <w:p w14:paraId="2FFA4B09" w14:textId="77777777" w:rsidR="00250014" w:rsidRPr="005114CE" w:rsidRDefault="00250014" w:rsidP="00617C65">
            <w:pPr>
              <w:pStyle w:val="BodyText"/>
            </w:pPr>
            <w:r w:rsidRPr="005114CE">
              <w:t>De:</w:t>
            </w:r>
          </w:p>
        </w:tc>
        <w:tc>
          <w:tcPr>
            <w:tcW w:w="861" w:type="dxa"/>
            <w:gridSpan w:val="4"/>
            <w:vAlign w:val="bottom"/>
          </w:tcPr>
          <w:p w14:paraId="301D6DD7" w14:textId="343D7F7B" w:rsidR="00250014" w:rsidRPr="005114CE" w:rsidRDefault="009E241D" w:rsidP="00617C65">
            <w:pPr>
              <w:pStyle w:val="FieldText"/>
            </w:pPr>
            <w:r>
              <w:t>______</w:t>
            </w:r>
          </w:p>
        </w:tc>
        <w:tc>
          <w:tcPr>
            <w:tcW w:w="939" w:type="dxa"/>
            <w:gridSpan w:val="2"/>
            <w:vAlign w:val="bottom"/>
          </w:tcPr>
          <w:p w14:paraId="740B9536" w14:textId="77777777" w:rsidR="00250014" w:rsidRPr="005114CE" w:rsidRDefault="00250014" w:rsidP="001903F7">
            <w:pPr>
              <w:pStyle w:val="BodyText"/>
              <w:jc w:val="right"/>
            </w:pPr>
            <w:r w:rsidRPr="005114CE">
              <w:t>Para:</w:t>
            </w:r>
          </w:p>
        </w:tc>
        <w:tc>
          <w:tcPr>
            <w:tcW w:w="656" w:type="dxa"/>
            <w:gridSpan w:val="2"/>
            <w:vAlign w:val="bottom"/>
          </w:tcPr>
          <w:p w14:paraId="7B683D16" w14:textId="7E2EDEFF" w:rsidR="00250014" w:rsidRPr="005114CE" w:rsidRDefault="009E241D" w:rsidP="00617C65">
            <w:pPr>
              <w:pStyle w:val="FieldText"/>
            </w:pPr>
            <w:r>
              <w:t>_____</w:t>
            </w:r>
          </w:p>
        </w:tc>
        <w:tc>
          <w:tcPr>
            <w:tcW w:w="1954" w:type="dxa"/>
            <w:gridSpan w:val="9"/>
            <w:vAlign w:val="bottom"/>
          </w:tcPr>
          <w:p w14:paraId="68FC7A96" w14:textId="65730F8C" w:rsidR="00250014" w:rsidRPr="005114CE" w:rsidRDefault="00250014" w:rsidP="001903F7">
            <w:pPr>
              <w:pStyle w:val="BodyText"/>
              <w:jc w:val="right"/>
            </w:pPr>
            <w:r w:rsidRPr="005114CE">
              <w:t>Te graduaste?</w:t>
            </w:r>
          </w:p>
        </w:tc>
        <w:tc>
          <w:tcPr>
            <w:tcW w:w="606" w:type="dxa"/>
            <w:gridSpan w:val="2"/>
            <w:vAlign w:val="bottom"/>
          </w:tcPr>
          <w:p w14:paraId="38F7C79A" w14:textId="77777777" w:rsidR="00250014" w:rsidRPr="009C220D" w:rsidRDefault="00250014" w:rsidP="00617C65">
            <w:pPr>
              <w:pStyle w:val="BodyText3"/>
            </w:pPr>
            <w:r>
              <w:t>SÍ</w:t>
            </w:r>
          </w:p>
          <w:p w14:paraId="14B12322" w14:textId="77777777" w:rsidR="00250014" w:rsidRPr="005114CE" w:rsidRDefault="00AF585E"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90939">
              <w:fldChar w:fldCharType="separate"/>
            </w:r>
            <w:r w:rsidRPr="005114CE">
              <w:fldChar w:fldCharType="end"/>
            </w:r>
          </w:p>
        </w:tc>
        <w:tc>
          <w:tcPr>
            <w:tcW w:w="630" w:type="dxa"/>
            <w:gridSpan w:val="4"/>
            <w:vAlign w:val="bottom"/>
          </w:tcPr>
          <w:p w14:paraId="6A9D8E10" w14:textId="77777777" w:rsidR="00250014" w:rsidRPr="009C220D" w:rsidRDefault="00250014" w:rsidP="00617C65">
            <w:pPr>
              <w:pStyle w:val="BodyText3"/>
            </w:pPr>
            <w:r>
              <w:t>NO</w:t>
            </w:r>
          </w:p>
          <w:p w14:paraId="395FFD4A" w14:textId="77777777" w:rsidR="00250014" w:rsidRPr="005114CE" w:rsidRDefault="00AF585E"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90939">
              <w:fldChar w:fldCharType="separate"/>
            </w:r>
            <w:r w:rsidRPr="005114CE">
              <w:fldChar w:fldCharType="end"/>
            </w:r>
          </w:p>
        </w:tc>
        <w:tc>
          <w:tcPr>
            <w:tcW w:w="1014" w:type="dxa"/>
            <w:gridSpan w:val="4"/>
            <w:vAlign w:val="bottom"/>
          </w:tcPr>
          <w:p w14:paraId="3284D4ED" w14:textId="77777777" w:rsidR="00250014" w:rsidRPr="005114CE" w:rsidRDefault="00250014" w:rsidP="001903F7">
            <w:pPr>
              <w:pStyle w:val="BodyText"/>
              <w:jc w:val="right"/>
            </w:pPr>
            <w:r w:rsidRPr="005114CE">
              <w:t>Grado:</w:t>
            </w:r>
          </w:p>
        </w:tc>
        <w:tc>
          <w:tcPr>
            <w:tcW w:w="3042" w:type="dxa"/>
            <w:gridSpan w:val="7"/>
            <w:vAlign w:val="bottom"/>
          </w:tcPr>
          <w:p w14:paraId="2CE96828" w14:textId="77777777" w:rsidR="00250014" w:rsidRPr="005114CE" w:rsidRDefault="009E241D" w:rsidP="00617C65">
            <w:pPr>
              <w:pStyle w:val="FieldText"/>
            </w:pPr>
            <w:r>
              <w:t>_________________________</w:t>
            </w:r>
          </w:p>
        </w:tc>
      </w:tr>
      <w:tr w:rsidR="002A2510" w:rsidRPr="00613129" w14:paraId="379AE581" w14:textId="77777777" w:rsidTr="00943F57">
        <w:trPr>
          <w:trHeight w:val="432"/>
          <w:jc w:val="center"/>
        </w:trPr>
        <w:tc>
          <w:tcPr>
            <w:tcW w:w="1080" w:type="dxa"/>
            <w:vAlign w:val="bottom"/>
          </w:tcPr>
          <w:p w14:paraId="6944F73C" w14:textId="77777777" w:rsidR="002A2510" w:rsidRPr="005114CE" w:rsidRDefault="002A2510" w:rsidP="00617C65">
            <w:pPr>
              <w:pStyle w:val="BodyText"/>
            </w:pPr>
            <w:r w:rsidRPr="005114CE">
              <w:t>Otro:</w:t>
            </w:r>
          </w:p>
        </w:tc>
        <w:tc>
          <w:tcPr>
            <w:tcW w:w="3296" w:type="dxa"/>
            <w:gridSpan w:val="12"/>
            <w:vAlign w:val="bottom"/>
          </w:tcPr>
          <w:p w14:paraId="15CDA61F" w14:textId="77777777" w:rsidR="002A2510" w:rsidRPr="005114CE" w:rsidRDefault="009E241D" w:rsidP="00617C65">
            <w:pPr>
              <w:pStyle w:val="FieldText"/>
            </w:pPr>
            <w:r>
              <w:t>____________________________</w:t>
            </w:r>
          </w:p>
        </w:tc>
        <w:tc>
          <w:tcPr>
            <w:tcW w:w="1114" w:type="dxa"/>
            <w:gridSpan w:val="5"/>
            <w:vAlign w:val="bottom"/>
          </w:tcPr>
          <w:p w14:paraId="0D6AA744" w14:textId="77777777" w:rsidR="002A2510" w:rsidRPr="005114CE" w:rsidRDefault="002A2510" w:rsidP="001903F7">
            <w:pPr>
              <w:pStyle w:val="BodyText"/>
              <w:jc w:val="right"/>
            </w:pPr>
            <w:r w:rsidRPr="005114CE">
              <w:t>Dirección:</w:t>
            </w:r>
          </w:p>
        </w:tc>
        <w:tc>
          <w:tcPr>
            <w:tcW w:w="5292" w:type="dxa"/>
            <w:gridSpan w:val="17"/>
            <w:vAlign w:val="bottom"/>
          </w:tcPr>
          <w:p w14:paraId="4F9F916D" w14:textId="77777777" w:rsidR="002A2510" w:rsidRPr="005114CE" w:rsidRDefault="009E241D" w:rsidP="00617C65">
            <w:pPr>
              <w:pStyle w:val="FieldText"/>
            </w:pPr>
            <w:r>
              <w:t>_______________________________________________</w:t>
            </w:r>
          </w:p>
        </w:tc>
      </w:tr>
      <w:tr w:rsidR="00250014" w:rsidRPr="00613129" w14:paraId="6F486608" w14:textId="77777777" w:rsidTr="00943F57">
        <w:trPr>
          <w:trHeight w:val="432"/>
          <w:jc w:val="center"/>
        </w:trPr>
        <w:tc>
          <w:tcPr>
            <w:tcW w:w="1080" w:type="dxa"/>
            <w:vAlign w:val="bottom"/>
          </w:tcPr>
          <w:p w14:paraId="4C6356B6" w14:textId="77777777" w:rsidR="00250014" w:rsidRPr="005114CE" w:rsidRDefault="00250014" w:rsidP="00617C65">
            <w:pPr>
              <w:pStyle w:val="BodyText"/>
            </w:pPr>
            <w:r w:rsidRPr="005114CE">
              <w:t>De:</w:t>
            </w:r>
          </w:p>
        </w:tc>
        <w:tc>
          <w:tcPr>
            <w:tcW w:w="861" w:type="dxa"/>
            <w:gridSpan w:val="4"/>
            <w:vAlign w:val="bottom"/>
          </w:tcPr>
          <w:p w14:paraId="1A025D96" w14:textId="36505DBD" w:rsidR="00250014" w:rsidRPr="005114CE" w:rsidRDefault="009E241D" w:rsidP="00617C65">
            <w:pPr>
              <w:pStyle w:val="FieldText"/>
            </w:pPr>
            <w:r>
              <w:t>______</w:t>
            </w:r>
          </w:p>
        </w:tc>
        <w:tc>
          <w:tcPr>
            <w:tcW w:w="939" w:type="dxa"/>
            <w:gridSpan w:val="2"/>
            <w:vAlign w:val="bottom"/>
          </w:tcPr>
          <w:p w14:paraId="67CCF252" w14:textId="77777777" w:rsidR="00250014" w:rsidRPr="005114CE" w:rsidRDefault="00250014" w:rsidP="001903F7">
            <w:pPr>
              <w:pStyle w:val="BodyText"/>
              <w:jc w:val="right"/>
            </w:pPr>
            <w:r w:rsidRPr="005114CE">
              <w:t>Para:</w:t>
            </w:r>
          </w:p>
        </w:tc>
        <w:tc>
          <w:tcPr>
            <w:tcW w:w="656" w:type="dxa"/>
            <w:gridSpan w:val="2"/>
            <w:vAlign w:val="bottom"/>
          </w:tcPr>
          <w:p w14:paraId="3C7921C9" w14:textId="6680AA36" w:rsidR="00250014" w:rsidRPr="005114CE" w:rsidRDefault="009E241D" w:rsidP="00617C65">
            <w:pPr>
              <w:pStyle w:val="FieldText"/>
            </w:pPr>
            <w:r>
              <w:t>_____</w:t>
            </w:r>
          </w:p>
        </w:tc>
        <w:tc>
          <w:tcPr>
            <w:tcW w:w="1954" w:type="dxa"/>
            <w:gridSpan w:val="9"/>
            <w:vAlign w:val="bottom"/>
          </w:tcPr>
          <w:p w14:paraId="0E11E860" w14:textId="0A2848E7" w:rsidR="00250014" w:rsidRPr="005114CE" w:rsidRDefault="00250014" w:rsidP="001903F7">
            <w:pPr>
              <w:pStyle w:val="BodyText"/>
              <w:jc w:val="right"/>
            </w:pPr>
            <w:r w:rsidRPr="005114CE">
              <w:t>Te graduaste?</w:t>
            </w:r>
          </w:p>
        </w:tc>
        <w:tc>
          <w:tcPr>
            <w:tcW w:w="606" w:type="dxa"/>
            <w:gridSpan w:val="2"/>
            <w:vAlign w:val="bottom"/>
          </w:tcPr>
          <w:p w14:paraId="600C61DF" w14:textId="77777777" w:rsidR="00250014" w:rsidRPr="009C220D" w:rsidRDefault="00250014" w:rsidP="00617C65">
            <w:pPr>
              <w:pStyle w:val="BodyText3"/>
            </w:pPr>
            <w:r>
              <w:t>SÍ</w:t>
            </w:r>
          </w:p>
          <w:p w14:paraId="56138E4A" w14:textId="77777777" w:rsidR="00250014" w:rsidRPr="005114CE" w:rsidRDefault="00AF585E"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190939">
              <w:fldChar w:fldCharType="separate"/>
            </w:r>
            <w:r w:rsidRPr="005114CE">
              <w:fldChar w:fldCharType="end"/>
            </w:r>
          </w:p>
        </w:tc>
        <w:tc>
          <w:tcPr>
            <w:tcW w:w="630" w:type="dxa"/>
            <w:gridSpan w:val="4"/>
            <w:vAlign w:val="bottom"/>
          </w:tcPr>
          <w:p w14:paraId="47468466" w14:textId="77777777" w:rsidR="00250014" w:rsidRPr="009C220D" w:rsidRDefault="00250014" w:rsidP="00617C65">
            <w:pPr>
              <w:pStyle w:val="BodyText3"/>
            </w:pPr>
            <w:r>
              <w:t>NO</w:t>
            </w:r>
          </w:p>
          <w:p w14:paraId="77521CE3" w14:textId="77777777" w:rsidR="00250014" w:rsidRPr="005114CE" w:rsidRDefault="00AF585E"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190939">
              <w:fldChar w:fldCharType="separate"/>
            </w:r>
            <w:r w:rsidRPr="005114CE">
              <w:fldChar w:fldCharType="end"/>
            </w:r>
          </w:p>
        </w:tc>
        <w:tc>
          <w:tcPr>
            <w:tcW w:w="1014" w:type="dxa"/>
            <w:gridSpan w:val="4"/>
            <w:vAlign w:val="bottom"/>
          </w:tcPr>
          <w:p w14:paraId="242B1685" w14:textId="77777777" w:rsidR="00250014" w:rsidRPr="005114CE" w:rsidRDefault="00250014" w:rsidP="001903F7">
            <w:pPr>
              <w:pStyle w:val="BodyText"/>
              <w:jc w:val="right"/>
            </w:pPr>
            <w:r w:rsidRPr="005114CE">
              <w:t>Grado:</w:t>
            </w:r>
          </w:p>
        </w:tc>
        <w:tc>
          <w:tcPr>
            <w:tcW w:w="3042" w:type="dxa"/>
            <w:gridSpan w:val="7"/>
            <w:vAlign w:val="bottom"/>
          </w:tcPr>
          <w:p w14:paraId="240BAF14" w14:textId="77777777" w:rsidR="00250014" w:rsidRPr="005114CE" w:rsidRDefault="009E241D" w:rsidP="00617C65">
            <w:pPr>
              <w:pStyle w:val="FieldText"/>
            </w:pPr>
            <w:r>
              <w:t>_________________________</w:t>
            </w:r>
          </w:p>
        </w:tc>
      </w:tr>
      <w:tr w:rsidR="002A2510" w:rsidRPr="00613129" w14:paraId="785EDC00" w14:textId="77777777">
        <w:trPr>
          <w:trHeight w:hRule="exact" w:val="144"/>
          <w:jc w:val="center"/>
        </w:trPr>
        <w:tc>
          <w:tcPr>
            <w:tcW w:w="10782" w:type="dxa"/>
            <w:gridSpan w:val="35"/>
            <w:vAlign w:val="bottom"/>
          </w:tcPr>
          <w:p w14:paraId="477F43F5" w14:textId="77777777" w:rsidR="002A2510" w:rsidRPr="005114CE" w:rsidRDefault="002A2510" w:rsidP="00682C69">
            <w:pPr>
              <w:pStyle w:val="BodyText"/>
            </w:pPr>
          </w:p>
        </w:tc>
      </w:tr>
      <w:tr w:rsidR="000F2DF4" w:rsidRPr="00943F57" w14:paraId="0C35B2BF" w14:textId="77777777">
        <w:trPr>
          <w:trHeight w:hRule="exact" w:val="288"/>
          <w:jc w:val="center"/>
        </w:trPr>
        <w:tc>
          <w:tcPr>
            <w:tcW w:w="10782" w:type="dxa"/>
            <w:gridSpan w:val="35"/>
            <w:shd w:val="clear" w:color="auto" w:fill="000000"/>
            <w:vAlign w:val="center"/>
          </w:tcPr>
          <w:p w14:paraId="6A2AEF92" w14:textId="77777777" w:rsidR="000F2DF4" w:rsidRPr="00943F57" w:rsidRDefault="00F83252" w:rsidP="00D6155E">
            <w:pPr>
              <w:pStyle w:val="Heading3"/>
              <w:rPr>
                <w:lang w:val="es-MX"/>
              </w:rPr>
            </w:pPr>
            <w:r w:rsidRPr="00943F57">
              <w:rPr>
                <w:lang w:val="es-MX"/>
              </w:rPr>
              <w:t>Referencias –</w:t>
            </w:r>
            <w:r w:rsidRPr="00943F57">
              <w:rPr>
                <w:sz w:val="16"/>
                <w:szCs w:val="16"/>
                <w:lang w:val="es-MX"/>
              </w:rPr>
              <w:t>Por favor, enumere tres referencias profesionales</w:t>
            </w:r>
          </w:p>
        </w:tc>
      </w:tr>
      <w:tr w:rsidR="000F2DF4" w:rsidRPr="005114CE" w14:paraId="370A9892" w14:textId="77777777" w:rsidTr="00943F57">
        <w:trPr>
          <w:trHeight w:val="432"/>
          <w:jc w:val="center"/>
        </w:trPr>
        <w:tc>
          <w:tcPr>
            <w:tcW w:w="1170" w:type="dxa"/>
            <w:gridSpan w:val="2"/>
            <w:vAlign w:val="bottom"/>
          </w:tcPr>
          <w:p w14:paraId="031702C9" w14:textId="77777777" w:rsidR="000F2DF4" w:rsidRPr="005114CE" w:rsidRDefault="000F2DF4" w:rsidP="00A211B2">
            <w:pPr>
              <w:pStyle w:val="BodyText"/>
            </w:pPr>
            <w:r w:rsidRPr="005114CE">
              <w:t>Nombre completo:</w:t>
            </w:r>
          </w:p>
        </w:tc>
        <w:tc>
          <w:tcPr>
            <w:tcW w:w="3996" w:type="dxa"/>
            <w:gridSpan w:val="14"/>
            <w:vAlign w:val="bottom"/>
          </w:tcPr>
          <w:p w14:paraId="24D291BE" w14:textId="2E49B4D1" w:rsidR="000F2DF4" w:rsidRPr="009C220D" w:rsidRDefault="009E241D" w:rsidP="00A211B2">
            <w:pPr>
              <w:pStyle w:val="FieldText"/>
            </w:pPr>
            <w:r>
              <w:t>___________________________________</w:t>
            </w:r>
          </w:p>
        </w:tc>
        <w:tc>
          <w:tcPr>
            <w:tcW w:w="1329" w:type="dxa"/>
            <w:gridSpan w:val="6"/>
            <w:vAlign w:val="bottom"/>
          </w:tcPr>
          <w:p w14:paraId="3D2DECC2" w14:textId="77777777" w:rsidR="000F2DF4" w:rsidRPr="005114CE" w:rsidRDefault="000F2DF4" w:rsidP="00A211B2">
            <w:pPr>
              <w:pStyle w:val="BodyText"/>
            </w:pPr>
            <w:r w:rsidRPr="005114CE">
              <w:t>Relación:</w:t>
            </w:r>
          </w:p>
        </w:tc>
        <w:tc>
          <w:tcPr>
            <w:tcW w:w="4287" w:type="dxa"/>
            <w:gridSpan w:val="13"/>
            <w:vAlign w:val="bottom"/>
          </w:tcPr>
          <w:p w14:paraId="25E0AAF1" w14:textId="77777777" w:rsidR="000F2DF4" w:rsidRPr="009C220D" w:rsidRDefault="009E241D" w:rsidP="00A211B2">
            <w:pPr>
              <w:pStyle w:val="FieldText"/>
            </w:pPr>
            <w:r>
              <w:t>_____________________________________</w:t>
            </w:r>
          </w:p>
        </w:tc>
      </w:tr>
      <w:tr w:rsidR="000F2DF4" w:rsidRPr="005114CE" w14:paraId="39708D90" w14:textId="77777777" w:rsidTr="00943F57">
        <w:trPr>
          <w:trHeight w:val="432"/>
          <w:jc w:val="center"/>
        </w:trPr>
        <w:tc>
          <w:tcPr>
            <w:tcW w:w="1170" w:type="dxa"/>
            <w:gridSpan w:val="2"/>
            <w:vAlign w:val="bottom"/>
          </w:tcPr>
          <w:p w14:paraId="2C8BFBA5" w14:textId="77777777" w:rsidR="000F2DF4" w:rsidRPr="005114CE" w:rsidRDefault="004A4198" w:rsidP="00A211B2">
            <w:pPr>
              <w:pStyle w:val="BodyText"/>
            </w:pPr>
            <w:r w:rsidRPr="005114CE">
              <w:t>Compañía:</w:t>
            </w:r>
          </w:p>
        </w:tc>
        <w:tc>
          <w:tcPr>
            <w:tcW w:w="5556" w:type="dxa"/>
            <w:gridSpan w:val="22"/>
            <w:vAlign w:val="bottom"/>
          </w:tcPr>
          <w:p w14:paraId="1141C448" w14:textId="77777777" w:rsidR="000F2DF4" w:rsidRPr="009C220D" w:rsidRDefault="009E241D" w:rsidP="00A211B2">
            <w:pPr>
              <w:pStyle w:val="FieldText"/>
            </w:pPr>
            <w:r>
              <w:t>__________________________________________________</w:t>
            </w:r>
          </w:p>
        </w:tc>
        <w:tc>
          <w:tcPr>
            <w:tcW w:w="1014" w:type="dxa"/>
            <w:gridSpan w:val="4"/>
            <w:vAlign w:val="bottom"/>
          </w:tcPr>
          <w:p w14:paraId="2313C1BE" w14:textId="77777777" w:rsidR="000F2DF4" w:rsidRPr="005114CE" w:rsidRDefault="000F2DF4" w:rsidP="00A211B2">
            <w:pPr>
              <w:pStyle w:val="BodyText"/>
            </w:pPr>
            <w:r w:rsidRPr="005114CE">
              <w:t>Teléfono:</w:t>
            </w:r>
          </w:p>
        </w:tc>
        <w:tc>
          <w:tcPr>
            <w:tcW w:w="3042" w:type="dxa"/>
            <w:gridSpan w:val="7"/>
            <w:vAlign w:val="bottom"/>
          </w:tcPr>
          <w:p w14:paraId="47FC69B8" w14:textId="77777777" w:rsidR="000F2DF4" w:rsidRPr="009C220D" w:rsidRDefault="008F5BCD" w:rsidP="009E241D">
            <w:pPr>
              <w:pStyle w:val="FieldText"/>
            </w:pPr>
            <w:r w:rsidRPr="005114CE">
              <w:t>(_____) ___________________</w:t>
            </w:r>
          </w:p>
        </w:tc>
      </w:tr>
      <w:tr w:rsidR="000D2539" w:rsidRPr="005114CE" w14:paraId="790890DD" w14:textId="77777777" w:rsidTr="00943F57">
        <w:trPr>
          <w:trHeight w:val="432"/>
          <w:jc w:val="center"/>
        </w:trPr>
        <w:tc>
          <w:tcPr>
            <w:tcW w:w="1080" w:type="dxa"/>
            <w:vAlign w:val="bottom"/>
          </w:tcPr>
          <w:p w14:paraId="2DF39F5C" w14:textId="77777777" w:rsidR="000D2539" w:rsidRPr="005114CE" w:rsidRDefault="000D2539" w:rsidP="00D55AFA">
            <w:pPr>
              <w:pStyle w:val="BodyText"/>
            </w:pPr>
            <w:r>
              <w:t>Dirección:</w:t>
            </w:r>
          </w:p>
        </w:tc>
        <w:tc>
          <w:tcPr>
            <w:tcW w:w="9702" w:type="dxa"/>
            <w:gridSpan w:val="34"/>
            <w:vAlign w:val="bottom"/>
          </w:tcPr>
          <w:p w14:paraId="76356249" w14:textId="42585FE9" w:rsidR="000D2539" w:rsidRPr="005114CE" w:rsidRDefault="009E241D" w:rsidP="00D55AFA">
            <w:pPr>
              <w:pStyle w:val="FieldText"/>
            </w:pPr>
            <w:r>
              <w:t>_________________________________________________________________________________________</w:t>
            </w:r>
          </w:p>
        </w:tc>
      </w:tr>
      <w:tr w:rsidR="00D55AFA" w:rsidRPr="005114CE" w14:paraId="2D90D42D" w14:textId="77777777" w:rsidTr="00943F57">
        <w:trPr>
          <w:trHeight w:hRule="exact" w:val="144"/>
          <w:jc w:val="center"/>
        </w:trPr>
        <w:tc>
          <w:tcPr>
            <w:tcW w:w="1170" w:type="dxa"/>
            <w:gridSpan w:val="2"/>
            <w:tcBorders>
              <w:bottom w:val="single" w:sz="4" w:space="0" w:color="auto"/>
            </w:tcBorders>
            <w:vAlign w:val="bottom"/>
          </w:tcPr>
          <w:p w14:paraId="58AA6259" w14:textId="77777777" w:rsidR="00D55AFA" w:rsidRPr="005114CE" w:rsidRDefault="00D55AFA" w:rsidP="00A211B2">
            <w:pPr>
              <w:pStyle w:val="BodyText"/>
            </w:pPr>
          </w:p>
        </w:tc>
        <w:tc>
          <w:tcPr>
            <w:tcW w:w="3996" w:type="dxa"/>
            <w:gridSpan w:val="14"/>
            <w:tcBorders>
              <w:bottom w:val="single" w:sz="4" w:space="0" w:color="auto"/>
            </w:tcBorders>
            <w:vAlign w:val="bottom"/>
          </w:tcPr>
          <w:p w14:paraId="1B8BD81C" w14:textId="77777777" w:rsidR="00D55AFA" w:rsidRDefault="00D55AFA" w:rsidP="00A211B2">
            <w:pPr>
              <w:pStyle w:val="FieldText"/>
            </w:pPr>
          </w:p>
        </w:tc>
        <w:tc>
          <w:tcPr>
            <w:tcW w:w="1329" w:type="dxa"/>
            <w:gridSpan w:val="6"/>
            <w:tcBorders>
              <w:bottom w:val="single" w:sz="4" w:space="0" w:color="auto"/>
            </w:tcBorders>
            <w:vAlign w:val="bottom"/>
          </w:tcPr>
          <w:p w14:paraId="5EEE739A" w14:textId="77777777" w:rsidR="00D55AFA" w:rsidRDefault="00D55AFA" w:rsidP="00A211B2">
            <w:pPr>
              <w:pStyle w:val="BodyText"/>
            </w:pPr>
          </w:p>
        </w:tc>
        <w:tc>
          <w:tcPr>
            <w:tcW w:w="4287" w:type="dxa"/>
            <w:gridSpan w:val="13"/>
            <w:tcBorders>
              <w:bottom w:val="single" w:sz="4" w:space="0" w:color="auto"/>
            </w:tcBorders>
            <w:vAlign w:val="bottom"/>
          </w:tcPr>
          <w:p w14:paraId="7CD5B515" w14:textId="77777777" w:rsidR="00D55AFA" w:rsidRDefault="00D55AFA" w:rsidP="00A211B2">
            <w:pPr>
              <w:pStyle w:val="FieldText"/>
            </w:pPr>
          </w:p>
        </w:tc>
      </w:tr>
      <w:tr w:rsidR="000F2DF4" w:rsidRPr="005114CE" w14:paraId="1196AF3C" w14:textId="77777777" w:rsidTr="00943F57">
        <w:trPr>
          <w:trHeight w:val="432"/>
          <w:jc w:val="center"/>
        </w:trPr>
        <w:tc>
          <w:tcPr>
            <w:tcW w:w="1170" w:type="dxa"/>
            <w:gridSpan w:val="2"/>
            <w:tcBorders>
              <w:top w:val="single" w:sz="4" w:space="0" w:color="auto"/>
            </w:tcBorders>
            <w:vAlign w:val="bottom"/>
          </w:tcPr>
          <w:p w14:paraId="28288B68" w14:textId="77777777" w:rsidR="000F2DF4" w:rsidRPr="005114CE" w:rsidRDefault="000F2DF4" w:rsidP="00A211B2">
            <w:pPr>
              <w:pStyle w:val="BodyText"/>
            </w:pPr>
            <w:r w:rsidRPr="005114CE">
              <w:t>Nombre completo:</w:t>
            </w:r>
          </w:p>
        </w:tc>
        <w:tc>
          <w:tcPr>
            <w:tcW w:w="3996" w:type="dxa"/>
            <w:gridSpan w:val="14"/>
            <w:tcBorders>
              <w:top w:val="single" w:sz="4" w:space="0" w:color="auto"/>
            </w:tcBorders>
            <w:vAlign w:val="bottom"/>
          </w:tcPr>
          <w:p w14:paraId="3678CC14" w14:textId="77777777" w:rsidR="000F2DF4" w:rsidRPr="009C220D" w:rsidRDefault="009E241D" w:rsidP="00A211B2">
            <w:pPr>
              <w:pStyle w:val="FieldText"/>
            </w:pPr>
            <w:r>
              <w:t>_________________________________</w:t>
            </w:r>
          </w:p>
        </w:tc>
        <w:tc>
          <w:tcPr>
            <w:tcW w:w="1329" w:type="dxa"/>
            <w:gridSpan w:val="6"/>
            <w:tcBorders>
              <w:top w:val="single" w:sz="4" w:space="0" w:color="auto"/>
            </w:tcBorders>
            <w:vAlign w:val="bottom"/>
          </w:tcPr>
          <w:p w14:paraId="5339F70D" w14:textId="77777777" w:rsidR="000F2DF4" w:rsidRPr="005114CE" w:rsidRDefault="000F2DF4" w:rsidP="00A211B2">
            <w:pPr>
              <w:pStyle w:val="BodyText"/>
            </w:pPr>
            <w:r w:rsidRPr="005114CE">
              <w:t>Relación:</w:t>
            </w:r>
          </w:p>
        </w:tc>
        <w:tc>
          <w:tcPr>
            <w:tcW w:w="4287" w:type="dxa"/>
            <w:gridSpan w:val="13"/>
            <w:tcBorders>
              <w:top w:val="single" w:sz="4" w:space="0" w:color="auto"/>
            </w:tcBorders>
            <w:vAlign w:val="bottom"/>
          </w:tcPr>
          <w:p w14:paraId="71C79B1E" w14:textId="77777777" w:rsidR="000F2DF4" w:rsidRPr="009C220D" w:rsidRDefault="009E241D" w:rsidP="00A211B2">
            <w:pPr>
              <w:pStyle w:val="FieldText"/>
            </w:pPr>
            <w:r>
              <w:t>___________________________________</w:t>
            </w:r>
          </w:p>
        </w:tc>
      </w:tr>
      <w:tr w:rsidR="000D2539" w:rsidRPr="005114CE" w14:paraId="170D04FE" w14:textId="77777777" w:rsidTr="00943F57">
        <w:trPr>
          <w:trHeight w:val="432"/>
          <w:jc w:val="center"/>
        </w:trPr>
        <w:tc>
          <w:tcPr>
            <w:tcW w:w="1170" w:type="dxa"/>
            <w:gridSpan w:val="2"/>
            <w:vAlign w:val="bottom"/>
          </w:tcPr>
          <w:p w14:paraId="5CCD4279" w14:textId="77777777" w:rsidR="000D2539" w:rsidRPr="005114CE" w:rsidRDefault="000D2539" w:rsidP="00A211B2">
            <w:pPr>
              <w:pStyle w:val="BodyText"/>
            </w:pPr>
            <w:r>
              <w:t>Compañía:</w:t>
            </w:r>
          </w:p>
        </w:tc>
        <w:tc>
          <w:tcPr>
            <w:tcW w:w="5556" w:type="dxa"/>
            <w:gridSpan w:val="22"/>
            <w:vAlign w:val="bottom"/>
          </w:tcPr>
          <w:p w14:paraId="497C0635" w14:textId="77777777" w:rsidR="000D2539" w:rsidRPr="009C220D" w:rsidRDefault="009E241D" w:rsidP="00A211B2">
            <w:pPr>
              <w:pStyle w:val="FieldText"/>
            </w:pPr>
            <w:r>
              <w:t>_________________________________________________</w:t>
            </w:r>
          </w:p>
        </w:tc>
        <w:tc>
          <w:tcPr>
            <w:tcW w:w="1014" w:type="dxa"/>
            <w:gridSpan w:val="4"/>
            <w:vAlign w:val="bottom"/>
          </w:tcPr>
          <w:p w14:paraId="3606E876" w14:textId="77777777" w:rsidR="000D2539" w:rsidRPr="005114CE" w:rsidRDefault="000D2539" w:rsidP="000D2539">
            <w:pPr>
              <w:pStyle w:val="BodyText"/>
            </w:pPr>
            <w:r w:rsidRPr="005114CE">
              <w:t>Teléfono:</w:t>
            </w:r>
          </w:p>
        </w:tc>
        <w:tc>
          <w:tcPr>
            <w:tcW w:w="3042" w:type="dxa"/>
            <w:gridSpan w:val="7"/>
            <w:vAlign w:val="bottom"/>
          </w:tcPr>
          <w:p w14:paraId="4210BC1A" w14:textId="77777777" w:rsidR="000D2539" w:rsidRPr="009C220D" w:rsidRDefault="008F5BCD" w:rsidP="009E241D">
            <w:pPr>
              <w:pStyle w:val="FieldText"/>
            </w:pPr>
            <w:r w:rsidRPr="005114CE">
              <w:t>(____) __________________</w:t>
            </w:r>
          </w:p>
        </w:tc>
      </w:tr>
      <w:tr w:rsidR="000D2539" w:rsidRPr="005114CE" w14:paraId="1E602AFF" w14:textId="77777777" w:rsidTr="00943F57">
        <w:trPr>
          <w:trHeight w:val="432"/>
          <w:jc w:val="center"/>
        </w:trPr>
        <w:tc>
          <w:tcPr>
            <w:tcW w:w="1080" w:type="dxa"/>
            <w:vAlign w:val="bottom"/>
          </w:tcPr>
          <w:p w14:paraId="69854C0D" w14:textId="77777777" w:rsidR="000D2539" w:rsidRPr="005114CE" w:rsidRDefault="000D2539" w:rsidP="00D55AFA">
            <w:pPr>
              <w:pStyle w:val="BodyText"/>
            </w:pPr>
            <w:r w:rsidRPr="005114CE">
              <w:t>Dirección:</w:t>
            </w:r>
          </w:p>
        </w:tc>
        <w:tc>
          <w:tcPr>
            <w:tcW w:w="9702" w:type="dxa"/>
            <w:gridSpan w:val="34"/>
            <w:vAlign w:val="bottom"/>
          </w:tcPr>
          <w:p w14:paraId="39C38F60" w14:textId="77777777" w:rsidR="000D2539" w:rsidRPr="009C220D" w:rsidRDefault="009E241D" w:rsidP="00D55AFA">
            <w:pPr>
              <w:pStyle w:val="FieldText"/>
            </w:pPr>
            <w:r>
              <w:t>_________________________________________________________________________________________</w:t>
            </w:r>
          </w:p>
        </w:tc>
      </w:tr>
      <w:tr w:rsidR="00D55AFA" w:rsidRPr="005114CE" w14:paraId="33AA0E51" w14:textId="77777777" w:rsidTr="00943F57">
        <w:trPr>
          <w:trHeight w:hRule="exact" w:val="144"/>
          <w:jc w:val="center"/>
        </w:trPr>
        <w:tc>
          <w:tcPr>
            <w:tcW w:w="1170" w:type="dxa"/>
            <w:gridSpan w:val="2"/>
            <w:tcBorders>
              <w:bottom w:val="single" w:sz="4" w:space="0" w:color="auto"/>
            </w:tcBorders>
            <w:vAlign w:val="bottom"/>
          </w:tcPr>
          <w:p w14:paraId="6A5E394C" w14:textId="77777777" w:rsidR="00D55AFA" w:rsidRPr="005114CE" w:rsidRDefault="00D55AFA" w:rsidP="000D2539">
            <w:pPr>
              <w:pStyle w:val="BodyText"/>
            </w:pPr>
          </w:p>
        </w:tc>
        <w:tc>
          <w:tcPr>
            <w:tcW w:w="3996" w:type="dxa"/>
            <w:gridSpan w:val="14"/>
            <w:tcBorders>
              <w:bottom w:val="single" w:sz="4" w:space="0" w:color="auto"/>
            </w:tcBorders>
            <w:vAlign w:val="bottom"/>
          </w:tcPr>
          <w:p w14:paraId="3BC90F72" w14:textId="77777777" w:rsidR="00D55AFA" w:rsidRDefault="00D55AFA" w:rsidP="000D2539">
            <w:pPr>
              <w:pStyle w:val="FieldText"/>
            </w:pPr>
          </w:p>
        </w:tc>
        <w:tc>
          <w:tcPr>
            <w:tcW w:w="1329" w:type="dxa"/>
            <w:gridSpan w:val="6"/>
            <w:tcBorders>
              <w:bottom w:val="single" w:sz="4" w:space="0" w:color="auto"/>
            </w:tcBorders>
            <w:vAlign w:val="bottom"/>
          </w:tcPr>
          <w:p w14:paraId="2B626567" w14:textId="77777777" w:rsidR="00D55AFA" w:rsidRDefault="00D55AFA" w:rsidP="000D2539">
            <w:pPr>
              <w:pStyle w:val="BodyText"/>
            </w:pPr>
          </w:p>
        </w:tc>
        <w:tc>
          <w:tcPr>
            <w:tcW w:w="4287" w:type="dxa"/>
            <w:gridSpan w:val="13"/>
            <w:tcBorders>
              <w:bottom w:val="single" w:sz="4" w:space="0" w:color="auto"/>
            </w:tcBorders>
            <w:vAlign w:val="bottom"/>
          </w:tcPr>
          <w:p w14:paraId="78D8E3DA" w14:textId="77777777" w:rsidR="00D55AFA" w:rsidRDefault="00D55AFA" w:rsidP="000D2539">
            <w:pPr>
              <w:pStyle w:val="FieldText"/>
            </w:pPr>
          </w:p>
        </w:tc>
      </w:tr>
      <w:tr w:rsidR="000D2539" w:rsidRPr="005114CE" w14:paraId="260781E1" w14:textId="77777777" w:rsidTr="00943F57">
        <w:trPr>
          <w:trHeight w:val="432"/>
          <w:jc w:val="center"/>
        </w:trPr>
        <w:tc>
          <w:tcPr>
            <w:tcW w:w="1170" w:type="dxa"/>
            <w:gridSpan w:val="2"/>
            <w:tcBorders>
              <w:top w:val="single" w:sz="4" w:space="0" w:color="auto"/>
            </w:tcBorders>
            <w:vAlign w:val="bottom"/>
          </w:tcPr>
          <w:p w14:paraId="1DF41777" w14:textId="77777777" w:rsidR="000D2539" w:rsidRPr="005114CE" w:rsidRDefault="000D2539" w:rsidP="00607FED">
            <w:pPr>
              <w:pStyle w:val="BodyText"/>
              <w:keepLines/>
            </w:pPr>
            <w:r w:rsidRPr="005114CE">
              <w:t>Nombre completo:</w:t>
            </w:r>
          </w:p>
        </w:tc>
        <w:tc>
          <w:tcPr>
            <w:tcW w:w="3996" w:type="dxa"/>
            <w:gridSpan w:val="14"/>
            <w:tcBorders>
              <w:top w:val="single" w:sz="4" w:space="0" w:color="auto"/>
            </w:tcBorders>
            <w:vAlign w:val="bottom"/>
          </w:tcPr>
          <w:p w14:paraId="3834E222" w14:textId="53643533" w:rsidR="000D2539" w:rsidRPr="009C220D" w:rsidRDefault="009E241D" w:rsidP="00607FED">
            <w:pPr>
              <w:pStyle w:val="FieldText"/>
              <w:keepLines/>
            </w:pPr>
            <w:r>
              <w:t>___________________________________</w:t>
            </w:r>
          </w:p>
        </w:tc>
        <w:tc>
          <w:tcPr>
            <w:tcW w:w="1329" w:type="dxa"/>
            <w:gridSpan w:val="6"/>
            <w:tcBorders>
              <w:top w:val="single" w:sz="4" w:space="0" w:color="auto"/>
            </w:tcBorders>
            <w:vAlign w:val="bottom"/>
          </w:tcPr>
          <w:p w14:paraId="5FD40B24" w14:textId="77777777" w:rsidR="000D2539" w:rsidRPr="005114CE" w:rsidRDefault="000D2539" w:rsidP="00607FED">
            <w:pPr>
              <w:pStyle w:val="BodyText"/>
              <w:keepLines/>
            </w:pPr>
            <w:r w:rsidRPr="005114CE">
              <w:t>Relación:</w:t>
            </w:r>
          </w:p>
        </w:tc>
        <w:tc>
          <w:tcPr>
            <w:tcW w:w="4287" w:type="dxa"/>
            <w:gridSpan w:val="13"/>
            <w:tcBorders>
              <w:top w:val="single" w:sz="4" w:space="0" w:color="auto"/>
            </w:tcBorders>
            <w:vAlign w:val="bottom"/>
          </w:tcPr>
          <w:p w14:paraId="64BC4748" w14:textId="77777777" w:rsidR="000D2539" w:rsidRPr="009C220D" w:rsidRDefault="009E241D" w:rsidP="00607FED">
            <w:pPr>
              <w:pStyle w:val="FieldText"/>
              <w:keepLines/>
            </w:pPr>
            <w:r>
              <w:t>____________________________________</w:t>
            </w:r>
          </w:p>
        </w:tc>
      </w:tr>
      <w:tr w:rsidR="000D2539" w:rsidRPr="005114CE" w14:paraId="7CBCD780" w14:textId="77777777" w:rsidTr="00943F57">
        <w:trPr>
          <w:trHeight w:val="432"/>
          <w:jc w:val="center"/>
        </w:trPr>
        <w:tc>
          <w:tcPr>
            <w:tcW w:w="1170" w:type="dxa"/>
            <w:gridSpan w:val="2"/>
            <w:vAlign w:val="bottom"/>
          </w:tcPr>
          <w:p w14:paraId="090E5DB9" w14:textId="77777777" w:rsidR="000D2539" w:rsidRPr="005114CE" w:rsidRDefault="000D2539" w:rsidP="00607FED">
            <w:pPr>
              <w:pStyle w:val="BodyText"/>
              <w:keepLines/>
            </w:pPr>
            <w:r>
              <w:t>Compañía:</w:t>
            </w:r>
          </w:p>
        </w:tc>
        <w:tc>
          <w:tcPr>
            <w:tcW w:w="5556" w:type="dxa"/>
            <w:gridSpan w:val="22"/>
            <w:vAlign w:val="bottom"/>
          </w:tcPr>
          <w:p w14:paraId="072E328A" w14:textId="77777777" w:rsidR="000D2539" w:rsidRPr="009C220D" w:rsidRDefault="009E241D" w:rsidP="00607FED">
            <w:pPr>
              <w:pStyle w:val="FieldText"/>
              <w:keepLines/>
            </w:pPr>
            <w:r>
              <w:t>__________________________________________________</w:t>
            </w:r>
          </w:p>
        </w:tc>
        <w:tc>
          <w:tcPr>
            <w:tcW w:w="1014" w:type="dxa"/>
            <w:gridSpan w:val="4"/>
            <w:vAlign w:val="bottom"/>
          </w:tcPr>
          <w:p w14:paraId="125591AE" w14:textId="77777777" w:rsidR="000D2539" w:rsidRPr="005114CE" w:rsidRDefault="000D2539" w:rsidP="00607FED">
            <w:pPr>
              <w:pStyle w:val="BodyText"/>
              <w:keepLines/>
            </w:pPr>
            <w:r w:rsidRPr="005114CE">
              <w:t>Teléfono:</w:t>
            </w:r>
          </w:p>
        </w:tc>
        <w:tc>
          <w:tcPr>
            <w:tcW w:w="3042" w:type="dxa"/>
            <w:gridSpan w:val="7"/>
            <w:vAlign w:val="bottom"/>
          </w:tcPr>
          <w:p w14:paraId="77C286DE" w14:textId="77777777" w:rsidR="000D2539" w:rsidRPr="009C220D" w:rsidRDefault="008F5BCD" w:rsidP="009E241D">
            <w:pPr>
              <w:pStyle w:val="FieldText"/>
              <w:keepLines/>
            </w:pPr>
            <w:r w:rsidRPr="005114CE">
              <w:t>(____) ___________________</w:t>
            </w:r>
          </w:p>
        </w:tc>
      </w:tr>
      <w:tr w:rsidR="008820FD" w:rsidRPr="005114CE" w14:paraId="49D6C4C0" w14:textId="77777777" w:rsidTr="00943F57">
        <w:trPr>
          <w:trHeight w:val="432"/>
          <w:jc w:val="center"/>
        </w:trPr>
        <w:tc>
          <w:tcPr>
            <w:tcW w:w="1170" w:type="dxa"/>
            <w:gridSpan w:val="2"/>
            <w:vAlign w:val="bottom"/>
          </w:tcPr>
          <w:p w14:paraId="73A43638" w14:textId="77777777" w:rsidR="008820FD" w:rsidRPr="005114CE" w:rsidRDefault="008820FD" w:rsidP="00220A22">
            <w:pPr>
              <w:pStyle w:val="BodyText"/>
              <w:keepLines/>
            </w:pPr>
            <w:r w:rsidRPr="005114CE">
              <w:t>Dirección:</w:t>
            </w:r>
          </w:p>
        </w:tc>
        <w:tc>
          <w:tcPr>
            <w:tcW w:w="5556" w:type="dxa"/>
            <w:gridSpan w:val="22"/>
            <w:vAlign w:val="bottom"/>
          </w:tcPr>
          <w:p w14:paraId="7DC0F1C2" w14:textId="77777777" w:rsidR="008820FD" w:rsidRPr="005114CE" w:rsidRDefault="008820FD" w:rsidP="008820FD">
            <w:pPr>
              <w:pStyle w:val="FieldText"/>
              <w:keepLines/>
            </w:pPr>
            <w:r>
              <w:t>__________________________________________________</w:t>
            </w:r>
          </w:p>
        </w:tc>
        <w:tc>
          <w:tcPr>
            <w:tcW w:w="1014" w:type="dxa"/>
            <w:gridSpan w:val="4"/>
            <w:vAlign w:val="bottom"/>
          </w:tcPr>
          <w:p w14:paraId="6E07A393" w14:textId="77777777" w:rsidR="008820FD" w:rsidRPr="005114CE" w:rsidRDefault="008820FD" w:rsidP="00607FED">
            <w:pPr>
              <w:pStyle w:val="BodyText"/>
              <w:keepLines/>
            </w:pPr>
          </w:p>
        </w:tc>
        <w:tc>
          <w:tcPr>
            <w:tcW w:w="3042" w:type="dxa"/>
            <w:gridSpan w:val="7"/>
            <w:vAlign w:val="bottom"/>
          </w:tcPr>
          <w:p w14:paraId="361B213C" w14:textId="77777777" w:rsidR="008820FD" w:rsidRPr="005114CE" w:rsidRDefault="008820FD" w:rsidP="009E241D">
            <w:pPr>
              <w:pStyle w:val="FieldText"/>
              <w:keepLines/>
            </w:pPr>
            <w:r>
              <w:t>_________________________</w:t>
            </w:r>
          </w:p>
        </w:tc>
      </w:tr>
      <w:tr w:rsidR="008820FD" w:rsidRPr="005114CE" w14:paraId="48A54FCC" w14:textId="77777777" w:rsidTr="00943F57">
        <w:trPr>
          <w:trHeight w:val="873"/>
          <w:jc w:val="center"/>
        </w:trPr>
        <w:tc>
          <w:tcPr>
            <w:tcW w:w="1080" w:type="dxa"/>
            <w:vAlign w:val="bottom"/>
          </w:tcPr>
          <w:p w14:paraId="4F46DE4E" w14:textId="77777777" w:rsidR="008820FD" w:rsidRPr="005114CE" w:rsidRDefault="008820FD" w:rsidP="00607FED">
            <w:pPr>
              <w:pStyle w:val="BodyText"/>
              <w:keepLines/>
            </w:pPr>
          </w:p>
        </w:tc>
        <w:tc>
          <w:tcPr>
            <w:tcW w:w="9702" w:type="dxa"/>
            <w:gridSpan w:val="34"/>
            <w:vAlign w:val="bottom"/>
          </w:tcPr>
          <w:p w14:paraId="6CCB2708" w14:textId="77777777" w:rsidR="008820FD" w:rsidRPr="005114CE" w:rsidRDefault="008820FD" w:rsidP="00607FED">
            <w:pPr>
              <w:pStyle w:val="FieldText"/>
              <w:keepLines/>
            </w:pPr>
          </w:p>
        </w:tc>
      </w:tr>
      <w:tr w:rsidR="008820FD" w:rsidRPr="006D779C" w14:paraId="72811BBD" w14:textId="77777777">
        <w:trPr>
          <w:trHeight w:hRule="exact" w:val="288"/>
          <w:jc w:val="center"/>
        </w:trPr>
        <w:tc>
          <w:tcPr>
            <w:tcW w:w="10782" w:type="dxa"/>
            <w:gridSpan w:val="35"/>
            <w:shd w:val="clear" w:color="auto" w:fill="000000"/>
            <w:vAlign w:val="center"/>
          </w:tcPr>
          <w:p w14:paraId="08F3228C" w14:textId="77777777" w:rsidR="008820FD" w:rsidRPr="006D779C" w:rsidRDefault="008820FD" w:rsidP="00D6155E">
            <w:pPr>
              <w:pStyle w:val="Heading3"/>
            </w:pPr>
            <w:r>
              <w:t>Empleo anterior</w:t>
            </w:r>
          </w:p>
        </w:tc>
      </w:tr>
      <w:tr w:rsidR="008820FD" w:rsidRPr="00613129" w14:paraId="6425D597" w14:textId="77777777" w:rsidTr="00943F57">
        <w:trPr>
          <w:trHeight w:val="432"/>
          <w:jc w:val="center"/>
        </w:trPr>
        <w:tc>
          <w:tcPr>
            <w:tcW w:w="1170" w:type="dxa"/>
            <w:gridSpan w:val="2"/>
            <w:vAlign w:val="bottom"/>
          </w:tcPr>
          <w:p w14:paraId="5E121B6B" w14:textId="77777777" w:rsidR="008820FD" w:rsidRPr="005114CE" w:rsidRDefault="008820FD" w:rsidP="0014663E">
            <w:pPr>
              <w:pStyle w:val="BodyText"/>
            </w:pPr>
            <w:r w:rsidRPr="005114CE">
              <w:t>Compañía:</w:t>
            </w:r>
          </w:p>
        </w:tc>
        <w:tc>
          <w:tcPr>
            <w:tcW w:w="5201" w:type="dxa"/>
            <w:gridSpan w:val="19"/>
            <w:vAlign w:val="bottom"/>
          </w:tcPr>
          <w:p w14:paraId="77B2B827" w14:textId="77777777" w:rsidR="008820FD" w:rsidRPr="009C220D" w:rsidRDefault="008820FD" w:rsidP="0014663E">
            <w:pPr>
              <w:pStyle w:val="FieldText"/>
            </w:pPr>
            <w:r>
              <w:t>_______________________________________________</w:t>
            </w:r>
          </w:p>
        </w:tc>
        <w:tc>
          <w:tcPr>
            <w:tcW w:w="1369" w:type="dxa"/>
            <w:gridSpan w:val="7"/>
            <w:vAlign w:val="bottom"/>
          </w:tcPr>
          <w:p w14:paraId="1E4F99AB" w14:textId="77777777" w:rsidR="008820FD" w:rsidRPr="005114CE" w:rsidRDefault="008820FD" w:rsidP="0075451A">
            <w:pPr>
              <w:pStyle w:val="BodyText"/>
              <w:jc w:val="right"/>
            </w:pPr>
            <w:r w:rsidRPr="005114CE">
              <w:t>Teléfono:</w:t>
            </w:r>
          </w:p>
        </w:tc>
        <w:tc>
          <w:tcPr>
            <w:tcW w:w="3042" w:type="dxa"/>
            <w:gridSpan w:val="7"/>
            <w:vAlign w:val="bottom"/>
          </w:tcPr>
          <w:p w14:paraId="6EC7055E" w14:textId="77777777" w:rsidR="008820FD" w:rsidRPr="009C220D" w:rsidRDefault="008820FD" w:rsidP="00713F44">
            <w:pPr>
              <w:pStyle w:val="FieldText"/>
            </w:pPr>
            <w:r w:rsidRPr="005114CE">
              <w:t>(___) ____________________</w:t>
            </w:r>
          </w:p>
        </w:tc>
      </w:tr>
      <w:tr w:rsidR="008820FD" w:rsidRPr="00613129" w14:paraId="0A1AF93D" w14:textId="77777777" w:rsidTr="00943F57">
        <w:trPr>
          <w:trHeight w:val="432"/>
          <w:jc w:val="center"/>
        </w:trPr>
        <w:tc>
          <w:tcPr>
            <w:tcW w:w="1170" w:type="dxa"/>
            <w:gridSpan w:val="2"/>
            <w:vAlign w:val="bottom"/>
          </w:tcPr>
          <w:p w14:paraId="1A7FF82B" w14:textId="77777777" w:rsidR="008820FD" w:rsidRPr="005114CE" w:rsidRDefault="008820FD" w:rsidP="0014663E">
            <w:pPr>
              <w:pStyle w:val="BodyText"/>
            </w:pPr>
            <w:r w:rsidRPr="005114CE">
              <w:t>Dirección:</w:t>
            </w:r>
          </w:p>
        </w:tc>
        <w:tc>
          <w:tcPr>
            <w:tcW w:w="5201" w:type="dxa"/>
            <w:gridSpan w:val="19"/>
            <w:vAlign w:val="bottom"/>
          </w:tcPr>
          <w:p w14:paraId="3A605C31" w14:textId="77777777" w:rsidR="008820FD" w:rsidRPr="009C220D" w:rsidRDefault="008820FD" w:rsidP="0014663E">
            <w:pPr>
              <w:pStyle w:val="FieldText"/>
            </w:pPr>
            <w:r>
              <w:t>_______________________________________________</w:t>
            </w:r>
          </w:p>
        </w:tc>
        <w:tc>
          <w:tcPr>
            <w:tcW w:w="1369" w:type="dxa"/>
            <w:gridSpan w:val="7"/>
            <w:vAlign w:val="bottom"/>
          </w:tcPr>
          <w:p w14:paraId="1DBDA416" w14:textId="77777777" w:rsidR="008820FD" w:rsidRPr="005114CE" w:rsidRDefault="008820FD" w:rsidP="0075451A">
            <w:pPr>
              <w:pStyle w:val="BodyText"/>
              <w:jc w:val="right"/>
            </w:pPr>
            <w:r w:rsidRPr="005114CE">
              <w:t>Supervisor:</w:t>
            </w:r>
          </w:p>
        </w:tc>
        <w:tc>
          <w:tcPr>
            <w:tcW w:w="3042" w:type="dxa"/>
            <w:gridSpan w:val="7"/>
            <w:vAlign w:val="bottom"/>
          </w:tcPr>
          <w:p w14:paraId="0F4CA322" w14:textId="77777777" w:rsidR="008820FD" w:rsidRPr="009C220D" w:rsidRDefault="008820FD" w:rsidP="00713F44">
            <w:pPr>
              <w:pStyle w:val="FieldText"/>
            </w:pPr>
            <w:r>
              <w:t>_____________________</w:t>
            </w:r>
          </w:p>
        </w:tc>
      </w:tr>
      <w:tr w:rsidR="008820FD" w:rsidRPr="00613129" w14:paraId="5A305EA3" w14:textId="77777777" w:rsidTr="00943F57">
        <w:trPr>
          <w:trHeight w:val="432"/>
          <w:jc w:val="center"/>
        </w:trPr>
        <w:tc>
          <w:tcPr>
            <w:tcW w:w="1170" w:type="dxa"/>
            <w:gridSpan w:val="2"/>
            <w:vAlign w:val="bottom"/>
          </w:tcPr>
          <w:p w14:paraId="47D8613E" w14:textId="77777777" w:rsidR="008820FD" w:rsidRPr="005114CE" w:rsidRDefault="008820FD" w:rsidP="0014663E">
            <w:pPr>
              <w:pStyle w:val="BodyText"/>
            </w:pPr>
            <w:r w:rsidRPr="005114CE">
              <w:t>Cargo:</w:t>
            </w:r>
          </w:p>
        </w:tc>
        <w:tc>
          <w:tcPr>
            <w:tcW w:w="2896" w:type="dxa"/>
            <w:gridSpan w:val="9"/>
            <w:vAlign w:val="bottom"/>
          </w:tcPr>
          <w:p w14:paraId="53175752" w14:textId="77777777" w:rsidR="008820FD" w:rsidRPr="009C220D" w:rsidRDefault="008820FD" w:rsidP="00713F44">
            <w:pPr>
              <w:pStyle w:val="FieldText"/>
            </w:pPr>
            <w:r>
              <w:t>_____________________</w:t>
            </w:r>
          </w:p>
        </w:tc>
        <w:tc>
          <w:tcPr>
            <w:tcW w:w="1809" w:type="dxa"/>
            <w:gridSpan w:val="8"/>
            <w:vAlign w:val="bottom"/>
          </w:tcPr>
          <w:p w14:paraId="417DCFC9" w14:textId="77777777" w:rsidR="008820FD" w:rsidRPr="005114CE" w:rsidRDefault="008820FD" w:rsidP="0075451A">
            <w:pPr>
              <w:pStyle w:val="BodyText"/>
              <w:jc w:val="right"/>
            </w:pPr>
          </w:p>
        </w:tc>
        <w:tc>
          <w:tcPr>
            <w:tcW w:w="1586" w:type="dxa"/>
            <w:gridSpan w:val="8"/>
            <w:vAlign w:val="bottom"/>
          </w:tcPr>
          <w:p w14:paraId="12993A8C" w14:textId="77777777" w:rsidR="008820FD" w:rsidRPr="009C220D" w:rsidRDefault="008820FD" w:rsidP="00713F44">
            <w:pPr>
              <w:pStyle w:val="FieldText"/>
            </w:pPr>
          </w:p>
        </w:tc>
        <w:tc>
          <w:tcPr>
            <w:tcW w:w="1595" w:type="dxa"/>
            <w:gridSpan w:val="5"/>
            <w:vAlign w:val="bottom"/>
          </w:tcPr>
          <w:p w14:paraId="1B67CF40" w14:textId="77777777" w:rsidR="008820FD" w:rsidRPr="005114CE" w:rsidRDefault="008820FD" w:rsidP="0075451A">
            <w:pPr>
              <w:pStyle w:val="BodyText"/>
              <w:jc w:val="right"/>
            </w:pPr>
          </w:p>
        </w:tc>
        <w:tc>
          <w:tcPr>
            <w:tcW w:w="1726" w:type="dxa"/>
            <w:gridSpan w:val="3"/>
            <w:vAlign w:val="bottom"/>
          </w:tcPr>
          <w:p w14:paraId="78867B2D" w14:textId="77777777" w:rsidR="008820FD" w:rsidRPr="009C220D" w:rsidRDefault="008820FD" w:rsidP="00713F44">
            <w:pPr>
              <w:pStyle w:val="FieldText"/>
            </w:pPr>
          </w:p>
        </w:tc>
      </w:tr>
      <w:tr w:rsidR="008820FD" w:rsidRPr="00613129" w14:paraId="459A2F01" w14:textId="77777777" w:rsidTr="00943F57">
        <w:trPr>
          <w:trHeight w:val="432"/>
          <w:jc w:val="center"/>
        </w:trPr>
        <w:tc>
          <w:tcPr>
            <w:tcW w:w="1587" w:type="dxa"/>
            <w:gridSpan w:val="4"/>
            <w:vAlign w:val="bottom"/>
          </w:tcPr>
          <w:p w14:paraId="0CAB85A2" w14:textId="77777777" w:rsidR="008820FD" w:rsidRPr="005114CE" w:rsidRDefault="008820FD" w:rsidP="0014663E">
            <w:pPr>
              <w:pStyle w:val="BodyText"/>
            </w:pPr>
            <w:r w:rsidRPr="005114CE">
              <w:t>Responsabilidades:</w:t>
            </w:r>
          </w:p>
        </w:tc>
        <w:tc>
          <w:tcPr>
            <w:tcW w:w="9195" w:type="dxa"/>
            <w:gridSpan w:val="31"/>
            <w:vAlign w:val="bottom"/>
          </w:tcPr>
          <w:p w14:paraId="2B325957" w14:textId="77777777" w:rsidR="008820FD" w:rsidRPr="009C220D" w:rsidRDefault="008820FD" w:rsidP="0014663E">
            <w:pPr>
              <w:pStyle w:val="FieldText"/>
            </w:pPr>
            <w:r>
              <w:t>_________________________________________________________________________________</w:t>
            </w:r>
          </w:p>
        </w:tc>
      </w:tr>
      <w:tr w:rsidR="008820FD" w:rsidRPr="00613129" w14:paraId="1E914A57" w14:textId="77777777" w:rsidTr="00943F57">
        <w:trPr>
          <w:trHeight w:val="432"/>
          <w:jc w:val="center"/>
        </w:trPr>
        <w:tc>
          <w:tcPr>
            <w:tcW w:w="1080" w:type="dxa"/>
            <w:vAlign w:val="bottom"/>
          </w:tcPr>
          <w:p w14:paraId="470A0F61" w14:textId="77777777" w:rsidR="008820FD" w:rsidRPr="005114CE" w:rsidRDefault="008820FD" w:rsidP="0014663E">
            <w:pPr>
              <w:pStyle w:val="BodyText"/>
            </w:pPr>
            <w:r w:rsidRPr="005114CE">
              <w:t>De:</w:t>
            </w:r>
          </w:p>
        </w:tc>
        <w:tc>
          <w:tcPr>
            <w:tcW w:w="1075" w:type="dxa"/>
            <w:gridSpan w:val="5"/>
            <w:vAlign w:val="bottom"/>
          </w:tcPr>
          <w:p w14:paraId="67FCEA28" w14:textId="77777777" w:rsidR="008820FD" w:rsidRPr="009C220D" w:rsidRDefault="008820FD" w:rsidP="0014663E">
            <w:pPr>
              <w:pStyle w:val="FieldText"/>
            </w:pPr>
            <w:r>
              <w:t>__________</w:t>
            </w:r>
          </w:p>
        </w:tc>
        <w:tc>
          <w:tcPr>
            <w:tcW w:w="725" w:type="dxa"/>
            <w:vAlign w:val="bottom"/>
          </w:tcPr>
          <w:p w14:paraId="6CAFEC47" w14:textId="77777777" w:rsidR="008820FD" w:rsidRPr="005114CE" w:rsidRDefault="008820FD" w:rsidP="0014663E">
            <w:pPr>
              <w:pStyle w:val="BodyText"/>
            </w:pPr>
            <w:r w:rsidRPr="005114CE">
              <w:t>Para:</w:t>
            </w:r>
          </w:p>
        </w:tc>
        <w:tc>
          <w:tcPr>
            <w:tcW w:w="1053" w:type="dxa"/>
            <w:gridSpan w:val="3"/>
            <w:vAlign w:val="bottom"/>
          </w:tcPr>
          <w:p w14:paraId="34084147" w14:textId="77777777" w:rsidR="008820FD" w:rsidRPr="009C220D" w:rsidRDefault="008820FD" w:rsidP="0014663E">
            <w:pPr>
              <w:pStyle w:val="FieldText"/>
            </w:pPr>
            <w:r>
              <w:t>_________</w:t>
            </w:r>
          </w:p>
        </w:tc>
        <w:tc>
          <w:tcPr>
            <w:tcW w:w="1942" w:type="dxa"/>
            <w:gridSpan w:val="9"/>
            <w:vAlign w:val="bottom"/>
          </w:tcPr>
          <w:p w14:paraId="3BBD0068" w14:textId="77777777" w:rsidR="008820FD" w:rsidRPr="005114CE" w:rsidRDefault="008820FD" w:rsidP="0075451A">
            <w:pPr>
              <w:pStyle w:val="BodyText"/>
              <w:jc w:val="right"/>
            </w:pPr>
            <w:r w:rsidRPr="005114CE">
              <w:t>Motivo de la salida:</w:t>
            </w:r>
          </w:p>
        </w:tc>
        <w:tc>
          <w:tcPr>
            <w:tcW w:w="4907" w:type="dxa"/>
            <w:gridSpan w:val="16"/>
            <w:vAlign w:val="bottom"/>
          </w:tcPr>
          <w:p w14:paraId="5CC577C9" w14:textId="77777777" w:rsidR="008820FD" w:rsidRPr="009C220D" w:rsidRDefault="008820FD" w:rsidP="0014663E">
            <w:pPr>
              <w:pStyle w:val="FieldText"/>
            </w:pPr>
            <w:r>
              <w:t>_________________________________________</w:t>
            </w:r>
          </w:p>
        </w:tc>
      </w:tr>
      <w:tr w:rsidR="008820FD" w:rsidRPr="00613129" w14:paraId="4B38F762" w14:textId="77777777" w:rsidTr="00943F57">
        <w:trPr>
          <w:trHeight w:val="475"/>
          <w:jc w:val="center"/>
        </w:trPr>
        <w:tc>
          <w:tcPr>
            <w:tcW w:w="5166" w:type="dxa"/>
            <w:gridSpan w:val="16"/>
            <w:vAlign w:val="bottom"/>
          </w:tcPr>
          <w:p w14:paraId="46DDA9CC" w14:textId="4659D146" w:rsidR="008820FD" w:rsidRPr="00943F57" w:rsidRDefault="008820FD" w:rsidP="0014663E">
            <w:pPr>
              <w:pStyle w:val="BodyText"/>
              <w:rPr>
                <w:lang w:val="es-MX"/>
              </w:rPr>
            </w:pPr>
            <w:proofErr w:type="gramStart"/>
            <w:r w:rsidRPr="00943F57">
              <w:rPr>
                <w:lang w:val="es-MX"/>
              </w:rPr>
              <w:t>Podemos comunicarnos con su supervisor anterior para obtener una referencia?</w:t>
            </w:r>
            <w:proofErr w:type="gramEnd"/>
          </w:p>
        </w:tc>
        <w:tc>
          <w:tcPr>
            <w:tcW w:w="930" w:type="dxa"/>
            <w:gridSpan w:val="4"/>
            <w:vAlign w:val="bottom"/>
          </w:tcPr>
          <w:p w14:paraId="40C7C7CF" w14:textId="77777777" w:rsidR="008820FD" w:rsidRPr="009C220D" w:rsidRDefault="008820FD" w:rsidP="0014663E">
            <w:pPr>
              <w:pStyle w:val="BodyText3"/>
            </w:pPr>
            <w:r>
              <w:t>SÍ</w:t>
            </w:r>
          </w:p>
          <w:p w14:paraId="4B491BBA" w14:textId="77777777" w:rsidR="008820FD" w:rsidRPr="005114CE" w:rsidRDefault="008820FD" w:rsidP="0014663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90939">
              <w:fldChar w:fldCharType="separate"/>
            </w:r>
            <w:r w:rsidRPr="005114CE">
              <w:fldChar w:fldCharType="end"/>
            </w:r>
          </w:p>
        </w:tc>
        <w:tc>
          <w:tcPr>
            <w:tcW w:w="798" w:type="dxa"/>
            <w:gridSpan w:val="5"/>
            <w:vAlign w:val="bottom"/>
          </w:tcPr>
          <w:p w14:paraId="4EB98C01" w14:textId="77777777" w:rsidR="008820FD" w:rsidRPr="009C220D" w:rsidRDefault="008820FD" w:rsidP="0014663E">
            <w:pPr>
              <w:pStyle w:val="BodyText3"/>
            </w:pPr>
            <w:r>
              <w:t>NO</w:t>
            </w:r>
          </w:p>
          <w:p w14:paraId="3F3CEF9C" w14:textId="77777777" w:rsidR="008820FD" w:rsidRPr="005114CE" w:rsidRDefault="008820FD" w:rsidP="0014663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90939">
              <w:fldChar w:fldCharType="separate"/>
            </w:r>
            <w:r w:rsidRPr="005114CE">
              <w:fldChar w:fldCharType="end"/>
            </w:r>
          </w:p>
        </w:tc>
        <w:tc>
          <w:tcPr>
            <w:tcW w:w="3888" w:type="dxa"/>
            <w:gridSpan w:val="10"/>
            <w:vAlign w:val="bottom"/>
          </w:tcPr>
          <w:p w14:paraId="1FC10712" w14:textId="77777777" w:rsidR="008820FD" w:rsidRPr="005114CE" w:rsidRDefault="008820FD" w:rsidP="005557F6">
            <w:pPr>
              <w:rPr>
                <w:szCs w:val="19"/>
              </w:rPr>
            </w:pPr>
            <w:r>
              <w:rPr>
                <w:szCs w:val="19"/>
              </w:rPr>
              <w:t>________________________________</w:t>
            </w:r>
          </w:p>
        </w:tc>
      </w:tr>
      <w:tr w:rsidR="008820FD" w:rsidRPr="00613129" w14:paraId="30C11CA1" w14:textId="77777777" w:rsidTr="00943F57">
        <w:trPr>
          <w:trHeight w:hRule="exact" w:val="144"/>
          <w:jc w:val="center"/>
        </w:trPr>
        <w:tc>
          <w:tcPr>
            <w:tcW w:w="1170" w:type="dxa"/>
            <w:gridSpan w:val="2"/>
            <w:tcBorders>
              <w:bottom w:val="single" w:sz="4" w:space="0" w:color="auto"/>
            </w:tcBorders>
            <w:vAlign w:val="bottom"/>
          </w:tcPr>
          <w:p w14:paraId="63774D21" w14:textId="77777777" w:rsidR="008820FD" w:rsidRPr="005114CE" w:rsidRDefault="008820FD" w:rsidP="0014663E">
            <w:pPr>
              <w:pStyle w:val="BodyText"/>
            </w:pPr>
          </w:p>
        </w:tc>
        <w:tc>
          <w:tcPr>
            <w:tcW w:w="5201" w:type="dxa"/>
            <w:gridSpan w:val="19"/>
            <w:tcBorders>
              <w:bottom w:val="single" w:sz="4" w:space="0" w:color="auto"/>
            </w:tcBorders>
            <w:vAlign w:val="bottom"/>
          </w:tcPr>
          <w:p w14:paraId="72D6E5B8" w14:textId="77777777" w:rsidR="008820FD" w:rsidRDefault="008820FD" w:rsidP="0014663E">
            <w:pPr>
              <w:pStyle w:val="FieldText"/>
            </w:pPr>
          </w:p>
        </w:tc>
        <w:tc>
          <w:tcPr>
            <w:tcW w:w="1369" w:type="dxa"/>
            <w:gridSpan w:val="7"/>
            <w:tcBorders>
              <w:bottom w:val="single" w:sz="4" w:space="0" w:color="auto"/>
            </w:tcBorders>
            <w:vAlign w:val="bottom"/>
          </w:tcPr>
          <w:p w14:paraId="3937B1EA" w14:textId="77777777" w:rsidR="008820FD" w:rsidRPr="005114CE" w:rsidRDefault="008820FD" w:rsidP="0075451A">
            <w:pPr>
              <w:pStyle w:val="BodyText"/>
              <w:jc w:val="right"/>
            </w:pPr>
          </w:p>
        </w:tc>
        <w:tc>
          <w:tcPr>
            <w:tcW w:w="3042" w:type="dxa"/>
            <w:gridSpan w:val="7"/>
            <w:tcBorders>
              <w:bottom w:val="single" w:sz="4" w:space="0" w:color="auto"/>
            </w:tcBorders>
            <w:vAlign w:val="bottom"/>
          </w:tcPr>
          <w:p w14:paraId="28B13168" w14:textId="77777777" w:rsidR="008820FD" w:rsidRPr="005114CE" w:rsidRDefault="008820FD" w:rsidP="00682C69">
            <w:pPr>
              <w:pStyle w:val="FieldText"/>
            </w:pPr>
          </w:p>
        </w:tc>
      </w:tr>
      <w:tr w:rsidR="008820FD" w:rsidRPr="00613129" w14:paraId="15D312F0" w14:textId="77777777" w:rsidTr="00943F57">
        <w:trPr>
          <w:trHeight w:val="432"/>
          <w:jc w:val="center"/>
        </w:trPr>
        <w:tc>
          <w:tcPr>
            <w:tcW w:w="1170" w:type="dxa"/>
            <w:gridSpan w:val="2"/>
            <w:tcBorders>
              <w:top w:val="single" w:sz="4" w:space="0" w:color="auto"/>
            </w:tcBorders>
            <w:vAlign w:val="bottom"/>
          </w:tcPr>
          <w:p w14:paraId="7B7408A7" w14:textId="77777777" w:rsidR="008820FD" w:rsidRPr="005114CE" w:rsidRDefault="008820FD" w:rsidP="0014663E">
            <w:pPr>
              <w:pStyle w:val="BodyText"/>
            </w:pPr>
            <w:r w:rsidRPr="005114CE">
              <w:t>Compañía:</w:t>
            </w:r>
          </w:p>
        </w:tc>
        <w:tc>
          <w:tcPr>
            <w:tcW w:w="5201" w:type="dxa"/>
            <w:gridSpan w:val="19"/>
            <w:tcBorders>
              <w:top w:val="single" w:sz="4" w:space="0" w:color="auto"/>
            </w:tcBorders>
            <w:vAlign w:val="bottom"/>
          </w:tcPr>
          <w:p w14:paraId="2D7CE967" w14:textId="77777777" w:rsidR="008820FD" w:rsidRPr="009C220D" w:rsidRDefault="008820FD" w:rsidP="0014663E">
            <w:pPr>
              <w:pStyle w:val="FieldText"/>
            </w:pPr>
            <w:r>
              <w:t>_____________________________________________</w:t>
            </w:r>
          </w:p>
        </w:tc>
        <w:tc>
          <w:tcPr>
            <w:tcW w:w="1369" w:type="dxa"/>
            <w:gridSpan w:val="7"/>
            <w:tcBorders>
              <w:top w:val="single" w:sz="4" w:space="0" w:color="auto"/>
            </w:tcBorders>
            <w:vAlign w:val="bottom"/>
          </w:tcPr>
          <w:p w14:paraId="2C12DC47" w14:textId="77777777" w:rsidR="008820FD" w:rsidRPr="005114CE" w:rsidRDefault="008820FD" w:rsidP="0075451A">
            <w:pPr>
              <w:pStyle w:val="BodyText"/>
              <w:jc w:val="right"/>
            </w:pPr>
            <w:r w:rsidRPr="005114CE">
              <w:t>Teléfono:</w:t>
            </w:r>
          </w:p>
        </w:tc>
        <w:tc>
          <w:tcPr>
            <w:tcW w:w="3042" w:type="dxa"/>
            <w:gridSpan w:val="7"/>
            <w:tcBorders>
              <w:top w:val="single" w:sz="4" w:space="0" w:color="auto"/>
            </w:tcBorders>
            <w:vAlign w:val="bottom"/>
          </w:tcPr>
          <w:p w14:paraId="6A994AAF" w14:textId="77777777" w:rsidR="008820FD" w:rsidRPr="009C220D" w:rsidRDefault="008820FD" w:rsidP="00713F44">
            <w:pPr>
              <w:pStyle w:val="FieldText"/>
            </w:pPr>
            <w:r w:rsidRPr="005114CE">
              <w:t>(____) ___________________</w:t>
            </w:r>
          </w:p>
        </w:tc>
      </w:tr>
      <w:tr w:rsidR="008820FD" w:rsidRPr="00613129" w14:paraId="2351F947" w14:textId="77777777" w:rsidTr="00943F57">
        <w:trPr>
          <w:trHeight w:val="432"/>
          <w:jc w:val="center"/>
        </w:trPr>
        <w:tc>
          <w:tcPr>
            <w:tcW w:w="1170" w:type="dxa"/>
            <w:gridSpan w:val="2"/>
            <w:vAlign w:val="bottom"/>
          </w:tcPr>
          <w:p w14:paraId="5D8A4239" w14:textId="77777777" w:rsidR="008820FD" w:rsidRPr="005114CE" w:rsidRDefault="008820FD" w:rsidP="0014663E">
            <w:pPr>
              <w:pStyle w:val="BodyText"/>
            </w:pPr>
            <w:r w:rsidRPr="005114CE">
              <w:t>Dirección:</w:t>
            </w:r>
          </w:p>
        </w:tc>
        <w:tc>
          <w:tcPr>
            <w:tcW w:w="5201" w:type="dxa"/>
            <w:gridSpan w:val="19"/>
            <w:vAlign w:val="bottom"/>
          </w:tcPr>
          <w:p w14:paraId="1C1B7806" w14:textId="77777777" w:rsidR="008820FD" w:rsidRPr="009C220D" w:rsidRDefault="008820FD" w:rsidP="0014663E">
            <w:pPr>
              <w:pStyle w:val="FieldText"/>
            </w:pPr>
            <w:r>
              <w:t>_____________________________________________</w:t>
            </w:r>
          </w:p>
        </w:tc>
        <w:tc>
          <w:tcPr>
            <w:tcW w:w="1369" w:type="dxa"/>
            <w:gridSpan w:val="7"/>
            <w:vAlign w:val="bottom"/>
          </w:tcPr>
          <w:p w14:paraId="64D8468F" w14:textId="77777777" w:rsidR="008820FD" w:rsidRPr="005114CE" w:rsidRDefault="008820FD" w:rsidP="0075451A">
            <w:pPr>
              <w:pStyle w:val="BodyText"/>
              <w:jc w:val="right"/>
            </w:pPr>
            <w:r w:rsidRPr="005114CE">
              <w:t>Supervisor:</w:t>
            </w:r>
          </w:p>
        </w:tc>
        <w:tc>
          <w:tcPr>
            <w:tcW w:w="3042" w:type="dxa"/>
            <w:gridSpan w:val="7"/>
            <w:vAlign w:val="bottom"/>
          </w:tcPr>
          <w:p w14:paraId="5817C79F" w14:textId="77777777" w:rsidR="008820FD" w:rsidRPr="009C220D" w:rsidRDefault="008820FD" w:rsidP="0014663E">
            <w:pPr>
              <w:pStyle w:val="FieldText"/>
            </w:pPr>
            <w:r>
              <w:t>_________________________</w:t>
            </w:r>
          </w:p>
        </w:tc>
      </w:tr>
      <w:tr w:rsidR="008820FD" w:rsidRPr="00613129" w14:paraId="293A7C8D" w14:textId="77777777" w:rsidTr="00943F57">
        <w:trPr>
          <w:trHeight w:val="432"/>
          <w:jc w:val="center"/>
        </w:trPr>
        <w:tc>
          <w:tcPr>
            <w:tcW w:w="1170" w:type="dxa"/>
            <w:gridSpan w:val="2"/>
            <w:vAlign w:val="bottom"/>
          </w:tcPr>
          <w:p w14:paraId="1AD4DC75" w14:textId="77777777" w:rsidR="008820FD" w:rsidRPr="005114CE" w:rsidRDefault="008820FD" w:rsidP="0014663E">
            <w:pPr>
              <w:pStyle w:val="BodyText"/>
            </w:pPr>
            <w:r w:rsidRPr="005114CE">
              <w:t>Cargo:</w:t>
            </w:r>
          </w:p>
        </w:tc>
        <w:tc>
          <w:tcPr>
            <w:tcW w:w="2896" w:type="dxa"/>
            <w:gridSpan w:val="9"/>
            <w:vAlign w:val="bottom"/>
          </w:tcPr>
          <w:p w14:paraId="731A28CD" w14:textId="77777777" w:rsidR="008820FD" w:rsidRPr="009C220D" w:rsidRDefault="008820FD" w:rsidP="0014663E">
            <w:pPr>
              <w:pStyle w:val="FieldText"/>
            </w:pPr>
            <w:r>
              <w:t>_________________________</w:t>
            </w:r>
          </w:p>
        </w:tc>
        <w:tc>
          <w:tcPr>
            <w:tcW w:w="1809" w:type="dxa"/>
            <w:gridSpan w:val="8"/>
            <w:vAlign w:val="bottom"/>
          </w:tcPr>
          <w:p w14:paraId="4D9C386F" w14:textId="77777777" w:rsidR="008820FD" w:rsidRPr="005114CE" w:rsidRDefault="008820FD" w:rsidP="0075451A">
            <w:pPr>
              <w:pStyle w:val="BodyText"/>
              <w:jc w:val="right"/>
            </w:pPr>
          </w:p>
        </w:tc>
        <w:tc>
          <w:tcPr>
            <w:tcW w:w="1586" w:type="dxa"/>
            <w:gridSpan w:val="8"/>
            <w:vAlign w:val="bottom"/>
          </w:tcPr>
          <w:p w14:paraId="7D2DCCD1" w14:textId="77777777" w:rsidR="008820FD" w:rsidRPr="009C220D" w:rsidRDefault="008820FD" w:rsidP="00713F44">
            <w:pPr>
              <w:pStyle w:val="FieldText"/>
            </w:pPr>
          </w:p>
        </w:tc>
        <w:tc>
          <w:tcPr>
            <w:tcW w:w="1595" w:type="dxa"/>
            <w:gridSpan w:val="5"/>
            <w:vAlign w:val="bottom"/>
          </w:tcPr>
          <w:p w14:paraId="61176D9A" w14:textId="77777777" w:rsidR="008820FD" w:rsidRPr="005114CE" w:rsidRDefault="008820FD" w:rsidP="0075451A">
            <w:pPr>
              <w:pStyle w:val="BodyText"/>
              <w:jc w:val="right"/>
            </w:pPr>
          </w:p>
        </w:tc>
        <w:tc>
          <w:tcPr>
            <w:tcW w:w="1726" w:type="dxa"/>
            <w:gridSpan w:val="3"/>
            <w:vAlign w:val="bottom"/>
          </w:tcPr>
          <w:p w14:paraId="5AD49A90" w14:textId="77777777" w:rsidR="008820FD" w:rsidRPr="009C220D" w:rsidRDefault="008820FD" w:rsidP="00713F44">
            <w:pPr>
              <w:pStyle w:val="FieldText"/>
            </w:pPr>
          </w:p>
        </w:tc>
      </w:tr>
      <w:tr w:rsidR="008820FD" w:rsidRPr="00613129" w14:paraId="358F5136" w14:textId="77777777" w:rsidTr="00943F57">
        <w:trPr>
          <w:trHeight w:val="432"/>
          <w:jc w:val="center"/>
        </w:trPr>
        <w:tc>
          <w:tcPr>
            <w:tcW w:w="1587" w:type="dxa"/>
            <w:gridSpan w:val="4"/>
            <w:vAlign w:val="bottom"/>
          </w:tcPr>
          <w:p w14:paraId="43C8F8D3" w14:textId="77777777" w:rsidR="008820FD" w:rsidRPr="005114CE" w:rsidRDefault="008820FD" w:rsidP="0014663E">
            <w:pPr>
              <w:pStyle w:val="BodyText"/>
            </w:pPr>
            <w:r w:rsidRPr="005114CE">
              <w:t>Responsabilidades:</w:t>
            </w:r>
          </w:p>
        </w:tc>
        <w:tc>
          <w:tcPr>
            <w:tcW w:w="9195" w:type="dxa"/>
            <w:gridSpan w:val="31"/>
            <w:vAlign w:val="bottom"/>
          </w:tcPr>
          <w:p w14:paraId="0FFE9B0F" w14:textId="77777777" w:rsidR="008820FD" w:rsidRPr="009C220D" w:rsidRDefault="008820FD" w:rsidP="0014663E">
            <w:pPr>
              <w:pStyle w:val="FieldText"/>
            </w:pPr>
            <w:r>
              <w:t>__________________________________________________________________________________</w:t>
            </w:r>
          </w:p>
        </w:tc>
      </w:tr>
      <w:tr w:rsidR="008820FD" w:rsidRPr="00613129" w14:paraId="30068529" w14:textId="77777777" w:rsidTr="00943F57">
        <w:trPr>
          <w:trHeight w:val="432"/>
          <w:jc w:val="center"/>
        </w:trPr>
        <w:tc>
          <w:tcPr>
            <w:tcW w:w="1080" w:type="dxa"/>
            <w:vAlign w:val="bottom"/>
          </w:tcPr>
          <w:p w14:paraId="562B5863" w14:textId="77777777" w:rsidR="008820FD" w:rsidRPr="005114CE" w:rsidRDefault="008820FD" w:rsidP="0014663E">
            <w:pPr>
              <w:pStyle w:val="BodyText"/>
            </w:pPr>
            <w:r w:rsidRPr="005114CE">
              <w:t>De:</w:t>
            </w:r>
          </w:p>
        </w:tc>
        <w:tc>
          <w:tcPr>
            <w:tcW w:w="1075" w:type="dxa"/>
            <w:gridSpan w:val="5"/>
            <w:vAlign w:val="bottom"/>
          </w:tcPr>
          <w:p w14:paraId="57EAAAA6" w14:textId="77777777" w:rsidR="008820FD" w:rsidRPr="009C220D" w:rsidRDefault="008820FD" w:rsidP="0014663E">
            <w:pPr>
              <w:pStyle w:val="FieldText"/>
            </w:pPr>
            <w:r>
              <w:t>_________</w:t>
            </w:r>
          </w:p>
        </w:tc>
        <w:tc>
          <w:tcPr>
            <w:tcW w:w="725" w:type="dxa"/>
            <w:vAlign w:val="bottom"/>
          </w:tcPr>
          <w:p w14:paraId="60A19697" w14:textId="77777777" w:rsidR="008820FD" w:rsidRPr="005114CE" w:rsidRDefault="008820FD" w:rsidP="0014663E">
            <w:pPr>
              <w:pStyle w:val="BodyText"/>
            </w:pPr>
            <w:r w:rsidRPr="005114CE">
              <w:t>Para:</w:t>
            </w:r>
          </w:p>
        </w:tc>
        <w:tc>
          <w:tcPr>
            <w:tcW w:w="1053" w:type="dxa"/>
            <w:gridSpan w:val="3"/>
            <w:vAlign w:val="bottom"/>
          </w:tcPr>
          <w:p w14:paraId="321B1B76" w14:textId="77777777" w:rsidR="008820FD" w:rsidRPr="009C220D" w:rsidRDefault="008820FD" w:rsidP="0014663E">
            <w:pPr>
              <w:pStyle w:val="FieldText"/>
            </w:pPr>
            <w:r>
              <w:t>_________</w:t>
            </w:r>
          </w:p>
        </w:tc>
        <w:tc>
          <w:tcPr>
            <w:tcW w:w="1942" w:type="dxa"/>
            <w:gridSpan w:val="9"/>
            <w:vAlign w:val="bottom"/>
          </w:tcPr>
          <w:p w14:paraId="54F95A54" w14:textId="77777777" w:rsidR="008820FD" w:rsidRPr="005114CE" w:rsidRDefault="008820FD" w:rsidP="0075451A">
            <w:pPr>
              <w:pStyle w:val="BodyText"/>
              <w:jc w:val="right"/>
            </w:pPr>
            <w:r w:rsidRPr="005114CE">
              <w:t>Motivo de la salida:</w:t>
            </w:r>
          </w:p>
        </w:tc>
        <w:tc>
          <w:tcPr>
            <w:tcW w:w="4907" w:type="dxa"/>
            <w:gridSpan w:val="16"/>
            <w:vAlign w:val="bottom"/>
          </w:tcPr>
          <w:p w14:paraId="7D0B27E5" w14:textId="77777777" w:rsidR="008820FD" w:rsidRPr="009C220D" w:rsidRDefault="008820FD" w:rsidP="0014663E">
            <w:pPr>
              <w:pStyle w:val="FieldText"/>
            </w:pPr>
            <w:r>
              <w:t>_________________________________________</w:t>
            </w:r>
          </w:p>
        </w:tc>
      </w:tr>
      <w:tr w:rsidR="008820FD" w:rsidRPr="00613129" w14:paraId="36F69121" w14:textId="77777777" w:rsidTr="00943F57">
        <w:trPr>
          <w:trHeight w:val="475"/>
          <w:jc w:val="center"/>
        </w:trPr>
        <w:tc>
          <w:tcPr>
            <w:tcW w:w="5166" w:type="dxa"/>
            <w:gridSpan w:val="16"/>
            <w:vAlign w:val="bottom"/>
          </w:tcPr>
          <w:p w14:paraId="052F513C" w14:textId="020966B0" w:rsidR="008820FD" w:rsidRPr="00943F57" w:rsidRDefault="008820FD" w:rsidP="0014663E">
            <w:pPr>
              <w:pStyle w:val="BodyText"/>
              <w:rPr>
                <w:lang w:val="es-MX"/>
              </w:rPr>
            </w:pPr>
            <w:proofErr w:type="gramStart"/>
            <w:r w:rsidRPr="00943F57">
              <w:rPr>
                <w:lang w:val="es-MX"/>
              </w:rPr>
              <w:t>Podemos comunicarnos con su supervisor anterior para obtener una referencia?</w:t>
            </w:r>
            <w:proofErr w:type="gramEnd"/>
          </w:p>
        </w:tc>
        <w:tc>
          <w:tcPr>
            <w:tcW w:w="930" w:type="dxa"/>
            <w:gridSpan w:val="4"/>
            <w:vAlign w:val="bottom"/>
          </w:tcPr>
          <w:p w14:paraId="034C2E63" w14:textId="77777777" w:rsidR="008820FD" w:rsidRPr="009C220D" w:rsidRDefault="008820FD" w:rsidP="0014663E">
            <w:pPr>
              <w:pStyle w:val="BodyText3"/>
            </w:pPr>
            <w:r>
              <w:t>SÍ</w:t>
            </w:r>
          </w:p>
          <w:p w14:paraId="1C9C394D" w14:textId="77777777" w:rsidR="008820FD" w:rsidRPr="005114CE" w:rsidRDefault="008820FD" w:rsidP="0014663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90939">
              <w:fldChar w:fldCharType="separate"/>
            </w:r>
            <w:r w:rsidRPr="005114CE">
              <w:fldChar w:fldCharType="end"/>
            </w:r>
          </w:p>
        </w:tc>
        <w:tc>
          <w:tcPr>
            <w:tcW w:w="798" w:type="dxa"/>
            <w:gridSpan w:val="5"/>
            <w:vAlign w:val="bottom"/>
          </w:tcPr>
          <w:p w14:paraId="304EEE55" w14:textId="77777777" w:rsidR="008820FD" w:rsidRPr="009C220D" w:rsidRDefault="008820FD" w:rsidP="0014663E">
            <w:pPr>
              <w:pStyle w:val="BodyText3"/>
            </w:pPr>
            <w:r>
              <w:t>NO</w:t>
            </w:r>
          </w:p>
          <w:p w14:paraId="5F19F590" w14:textId="77777777" w:rsidR="008820FD" w:rsidRPr="005114CE" w:rsidRDefault="008820FD" w:rsidP="0014663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90939">
              <w:fldChar w:fldCharType="separate"/>
            </w:r>
            <w:r w:rsidRPr="005114CE">
              <w:fldChar w:fldCharType="end"/>
            </w:r>
          </w:p>
        </w:tc>
        <w:tc>
          <w:tcPr>
            <w:tcW w:w="3888" w:type="dxa"/>
            <w:gridSpan w:val="10"/>
            <w:vAlign w:val="bottom"/>
          </w:tcPr>
          <w:p w14:paraId="01EE887B" w14:textId="77777777" w:rsidR="008820FD" w:rsidRPr="005114CE" w:rsidRDefault="008820FD" w:rsidP="007E2A15">
            <w:pPr>
              <w:rPr>
                <w:szCs w:val="19"/>
              </w:rPr>
            </w:pPr>
          </w:p>
        </w:tc>
      </w:tr>
      <w:tr w:rsidR="008820FD" w:rsidRPr="00613129" w14:paraId="5F987582" w14:textId="77777777" w:rsidTr="00943F57">
        <w:trPr>
          <w:trHeight w:hRule="exact" w:val="144"/>
          <w:jc w:val="center"/>
        </w:trPr>
        <w:tc>
          <w:tcPr>
            <w:tcW w:w="1170" w:type="dxa"/>
            <w:gridSpan w:val="2"/>
            <w:tcBorders>
              <w:bottom w:val="single" w:sz="4" w:space="0" w:color="auto"/>
            </w:tcBorders>
            <w:vAlign w:val="bottom"/>
          </w:tcPr>
          <w:p w14:paraId="2C2A6C8B" w14:textId="77777777" w:rsidR="008820FD" w:rsidRPr="005114CE" w:rsidRDefault="008820FD" w:rsidP="0014663E">
            <w:pPr>
              <w:pStyle w:val="BodyText"/>
            </w:pPr>
          </w:p>
        </w:tc>
        <w:tc>
          <w:tcPr>
            <w:tcW w:w="5201" w:type="dxa"/>
            <w:gridSpan w:val="19"/>
            <w:tcBorders>
              <w:bottom w:val="single" w:sz="4" w:space="0" w:color="auto"/>
            </w:tcBorders>
            <w:vAlign w:val="bottom"/>
          </w:tcPr>
          <w:p w14:paraId="7292DAE6" w14:textId="77777777" w:rsidR="008820FD" w:rsidRDefault="008820FD" w:rsidP="0014663E">
            <w:pPr>
              <w:pStyle w:val="FieldText"/>
            </w:pPr>
          </w:p>
        </w:tc>
        <w:tc>
          <w:tcPr>
            <w:tcW w:w="1369" w:type="dxa"/>
            <w:gridSpan w:val="7"/>
            <w:tcBorders>
              <w:bottom w:val="single" w:sz="4" w:space="0" w:color="auto"/>
            </w:tcBorders>
            <w:vAlign w:val="bottom"/>
          </w:tcPr>
          <w:p w14:paraId="06E4918F" w14:textId="77777777" w:rsidR="008820FD" w:rsidRPr="005114CE" w:rsidRDefault="008820FD" w:rsidP="0075451A">
            <w:pPr>
              <w:pStyle w:val="BodyText"/>
              <w:jc w:val="right"/>
            </w:pPr>
          </w:p>
        </w:tc>
        <w:tc>
          <w:tcPr>
            <w:tcW w:w="3042" w:type="dxa"/>
            <w:gridSpan w:val="7"/>
            <w:tcBorders>
              <w:bottom w:val="single" w:sz="4" w:space="0" w:color="auto"/>
            </w:tcBorders>
            <w:vAlign w:val="bottom"/>
          </w:tcPr>
          <w:p w14:paraId="09B0D2ED" w14:textId="77777777" w:rsidR="008820FD" w:rsidRPr="005114CE" w:rsidRDefault="008820FD" w:rsidP="00682C69">
            <w:pPr>
              <w:pStyle w:val="FieldText"/>
            </w:pPr>
          </w:p>
        </w:tc>
      </w:tr>
      <w:tr w:rsidR="008820FD" w:rsidRPr="00613129" w14:paraId="394DCA4F" w14:textId="77777777" w:rsidTr="00943F57">
        <w:trPr>
          <w:trHeight w:val="432"/>
          <w:jc w:val="center"/>
        </w:trPr>
        <w:tc>
          <w:tcPr>
            <w:tcW w:w="1170" w:type="dxa"/>
            <w:gridSpan w:val="2"/>
            <w:tcBorders>
              <w:top w:val="single" w:sz="4" w:space="0" w:color="auto"/>
            </w:tcBorders>
            <w:vAlign w:val="bottom"/>
          </w:tcPr>
          <w:p w14:paraId="76E0EAE5" w14:textId="77777777" w:rsidR="008820FD" w:rsidRPr="005114CE" w:rsidRDefault="008820FD" w:rsidP="0014663E">
            <w:pPr>
              <w:pStyle w:val="BodyText"/>
            </w:pPr>
            <w:r w:rsidRPr="005114CE">
              <w:t>Compañía:</w:t>
            </w:r>
          </w:p>
        </w:tc>
        <w:tc>
          <w:tcPr>
            <w:tcW w:w="5201" w:type="dxa"/>
            <w:gridSpan w:val="19"/>
            <w:tcBorders>
              <w:top w:val="single" w:sz="4" w:space="0" w:color="auto"/>
            </w:tcBorders>
            <w:vAlign w:val="bottom"/>
          </w:tcPr>
          <w:p w14:paraId="2DA037E5" w14:textId="77777777" w:rsidR="008820FD" w:rsidRPr="009C220D" w:rsidRDefault="008820FD" w:rsidP="0014663E">
            <w:pPr>
              <w:pStyle w:val="FieldText"/>
            </w:pPr>
            <w:r>
              <w:t>______________________________________________</w:t>
            </w:r>
          </w:p>
        </w:tc>
        <w:tc>
          <w:tcPr>
            <w:tcW w:w="1369" w:type="dxa"/>
            <w:gridSpan w:val="7"/>
            <w:tcBorders>
              <w:top w:val="single" w:sz="4" w:space="0" w:color="auto"/>
            </w:tcBorders>
            <w:vAlign w:val="bottom"/>
          </w:tcPr>
          <w:p w14:paraId="768D2AD3" w14:textId="77777777" w:rsidR="008820FD" w:rsidRPr="005114CE" w:rsidRDefault="008820FD" w:rsidP="0075451A">
            <w:pPr>
              <w:pStyle w:val="BodyText"/>
              <w:jc w:val="right"/>
            </w:pPr>
            <w:r w:rsidRPr="005114CE">
              <w:t>Teléfono:</w:t>
            </w:r>
          </w:p>
        </w:tc>
        <w:tc>
          <w:tcPr>
            <w:tcW w:w="3042" w:type="dxa"/>
            <w:gridSpan w:val="7"/>
            <w:tcBorders>
              <w:top w:val="single" w:sz="4" w:space="0" w:color="auto"/>
            </w:tcBorders>
            <w:vAlign w:val="bottom"/>
          </w:tcPr>
          <w:p w14:paraId="20B0CA4E" w14:textId="77777777" w:rsidR="008820FD" w:rsidRPr="009C220D" w:rsidRDefault="008820FD" w:rsidP="00713F44">
            <w:pPr>
              <w:pStyle w:val="FieldText"/>
            </w:pPr>
            <w:r w:rsidRPr="005114CE">
              <w:t>(____) ___________________</w:t>
            </w:r>
          </w:p>
        </w:tc>
      </w:tr>
      <w:tr w:rsidR="008820FD" w:rsidRPr="00613129" w14:paraId="313EEED8" w14:textId="77777777" w:rsidTr="00943F57">
        <w:trPr>
          <w:trHeight w:val="432"/>
          <w:jc w:val="center"/>
        </w:trPr>
        <w:tc>
          <w:tcPr>
            <w:tcW w:w="1170" w:type="dxa"/>
            <w:gridSpan w:val="2"/>
            <w:vAlign w:val="bottom"/>
          </w:tcPr>
          <w:p w14:paraId="78570679" w14:textId="77777777" w:rsidR="008820FD" w:rsidRPr="005114CE" w:rsidRDefault="008820FD" w:rsidP="0014663E">
            <w:pPr>
              <w:pStyle w:val="BodyText"/>
            </w:pPr>
            <w:r w:rsidRPr="005114CE">
              <w:t>Dirección:</w:t>
            </w:r>
          </w:p>
        </w:tc>
        <w:tc>
          <w:tcPr>
            <w:tcW w:w="5201" w:type="dxa"/>
            <w:gridSpan w:val="19"/>
            <w:vAlign w:val="bottom"/>
          </w:tcPr>
          <w:p w14:paraId="3DA03EA0" w14:textId="77777777" w:rsidR="008820FD" w:rsidRPr="009C220D" w:rsidRDefault="008820FD" w:rsidP="0014663E">
            <w:pPr>
              <w:pStyle w:val="FieldText"/>
            </w:pPr>
            <w:r>
              <w:t>______________________________________________</w:t>
            </w:r>
          </w:p>
        </w:tc>
        <w:tc>
          <w:tcPr>
            <w:tcW w:w="1369" w:type="dxa"/>
            <w:gridSpan w:val="7"/>
            <w:vAlign w:val="bottom"/>
          </w:tcPr>
          <w:p w14:paraId="478F64E7" w14:textId="77777777" w:rsidR="008820FD" w:rsidRPr="005114CE" w:rsidRDefault="008820FD" w:rsidP="0075451A">
            <w:pPr>
              <w:pStyle w:val="BodyText"/>
              <w:jc w:val="right"/>
            </w:pPr>
            <w:r w:rsidRPr="005114CE">
              <w:t>Supervisor:</w:t>
            </w:r>
          </w:p>
        </w:tc>
        <w:tc>
          <w:tcPr>
            <w:tcW w:w="3042" w:type="dxa"/>
            <w:gridSpan w:val="7"/>
            <w:vAlign w:val="bottom"/>
          </w:tcPr>
          <w:p w14:paraId="631ED785" w14:textId="77777777" w:rsidR="008820FD" w:rsidRPr="009C220D" w:rsidRDefault="008820FD" w:rsidP="0014663E">
            <w:pPr>
              <w:pStyle w:val="FieldText"/>
            </w:pPr>
            <w:r>
              <w:t>_________________________</w:t>
            </w:r>
          </w:p>
        </w:tc>
      </w:tr>
      <w:tr w:rsidR="008820FD" w:rsidRPr="00613129" w14:paraId="05BF87B2" w14:textId="77777777" w:rsidTr="00943F57">
        <w:trPr>
          <w:trHeight w:val="432"/>
          <w:jc w:val="center"/>
        </w:trPr>
        <w:tc>
          <w:tcPr>
            <w:tcW w:w="1170" w:type="dxa"/>
            <w:gridSpan w:val="2"/>
            <w:vAlign w:val="bottom"/>
          </w:tcPr>
          <w:p w14:paraId="565DB307" w14:textId="77777777" w:rsidR="008820FD" w:rsidRPr="005114CE" w:rsidRDefault="008820FD" w:rsidP="0014663E">
            <w:pPr>
              <w:pStyle w:val="BodyText"/>
            </w:pPr>
            <w:r w:rsidRPr="005114CE">
              <w:t>Cargo:</w:t>
            </w:r>
          </w:p>
        </w:tc>
        <w:tc>
          <w:tcPr>
            <w:tcW w:w="2896" w:type="dxa"/>
            <w:gridSpan w:val="9"/>
            <w:vAlign w:val="bottom"/>
          </w:tcPr>
          <w:p w14:paraId="63A9F639" w14:textId="77777777" w:rsidR="008820FD" w:rsidRPr="009C220D" w:rsidRDefault="008820FD" w:rsidP="0014663E">
            <w:pPr>
              <w:pStyle w:val="FieldText"/>
            </w:pPr>
            <w:r>
              <w:t>________________________</w:t>
            </w:r>
          </w:p>
        </w:tc>
        <w:tc>
          <w:tcPr>
            <w:tcW w:w="1809" w:type="dxa"/>
            <w:gridSpan w:val="8"/>
            <w:vAlign w:val="bottom"/>
          </w:tcPr>
          <w:p w14:paraId="0A57CB04" w14:textId="77777777" w:rsidR="008820FD" w:rsidRPr="005114CE" w:rsidRDefault="008820FD" w:rsidP="0075451A">
            <w:pPr>
              <w:pStyle w:val="BodyText"/>
              <w:jc w:val="right"/>
            </w:pPr>
          </w:p>
        </w:tc>
        <w:tc>
          <w:tcPr>
            <w:tcW w:w="1586" w:type="dxa"/>
            <w:gridSpan w:val="8"/>
            <w:vAlign w:val="bottom"/>
          </w:tcPr>
          <w:p w14:paraId="651417EA" w14:textId="77777777" w:rsidR="008820FD" w:rsidRPr="009C220D" w:rsidRDefault="008820FD" w:rsidP="00713F44">
            <w:pPr>
              <w:pStyle w:val="FieldText"/>
            </w:pPr>
          </w:p>
        </w:tc>
        <w:tc>
          <w:tcPr>
            <w:tcW w:w="1595" w:type="dxa"/>
            <w:gridSpan w:val="5"/>
            <w:vAlign w:val="bottom"/>
          </w:tcPr>
          <w:p w14:paraId="4EE66671" w14:textId="77777777" w:rsidR="008820FD" w:rsidRPr="005114CE" w:rsidRDefault="008820FD" w:rsidP="0075451A">
            <w:pPr>
              <w:pStyle w:val="BodyText"/>
              <w:jc w:val="right"/>
            </w:pPr>
          </w:p>
        </w:tc>
        <w:tc>
          <w:tcPr>
            <w:tcW w:w="1726" w:type="dxa"/>
            <w:gridSpan w:val="3"/>
            <w:vAlign w:val="bottom"/>
          </w:tcPr>
          <w:p w14:paraId="77F4CF3E" w14:textId="77777777" w:rsidR="008820FD" w:rsidRPr="009C220D" w:rsidRDefault="008820FD" w:rsidP="00713F44">
            <w:pPr>
              <w:pStyle w:val="FieldText"/>
            </w:pPr>
          </w:p>
        </w:tc>
      </w:tr>
      <w:tr w:rsidR="008820FD" w:rsidRPr="00613129" w14:paraId="1C17AB34" w14:textId="77777777" w:rsidTr="00943F57">
        <w:trPr>
          <w:trHeight w:val="432"/>
          <w:jc w:val="center"/>
        </w:trPr>
        <w:tc>
          <w:tcPr>
            <w:tcW w:w="1587" w:type="dxa"/>
            <w:gridSpan w:val="4"/>
            <w:vAlign w:val="bottom"/>
          </w:tcPr>
          <w:p w14:paraId="1FC5690B" w14:textId="77777777" w:rsidR="008820FD" w:rsidRPr="005114CE" w:rsidRDefault="008820FD" w:rsidP="0014663E">
            <w:pPr>
              <w:pStyle w:val="BodyText"/>
            </w:pPr>
            <w:r w:rsidRPr="005114CE">
              <w:t>Responsabilidades:</w:t>
            </w:r>
          </w:p>
        </w:tc>
        <w:tc>
          <w:tcPr>
            <w:tcW w:w="9195" w:type="dxa"/>
            <w:gridSpan w:val="31"/>
            <w:vAlign w:val="bottom"/>
          </w:tcPr>
          <w:p w14:paraId="735B995E" w14:textId="77777777" w:rsidR="008820FD" w:rsidRPr="009C220D" w:rsidRDefault="008820FD" w:rsidP="0014663E">
            <w:pPr>
              <w:pStyle w:val="FieldText"/>
            </w:pPr>
            <w:r>
              <w:t>___________________________________________________________________________________</w:t>
            </w:r>
          </w:p>
        </w:tc>
      </w:tr>
      <w:tr w:rsidR="008820FD" w:rsidRPr="00613129" w14:paraId="71B76818" w14:textId="77777777" w:rsidTr="00943F57">
        <w:trPr>
          <w:trHeight w:val="432"/>
          <w:jc w:val="center"/>
        </w:trPr>
        <w:tc>
          <w:tcPr>
            <w:tcW w:w="1080" w:type="dxa"/>
            <w:vAlign w:val="bottom"/>
          </w:tcPr>
          <w:p w14:paraId="530FADB3" w14:textId="77777777" w:rsidR="008820FD" w:rsidRPr="005114CE" w:rsidRDefault="008820FD" w:rsidP="0014663E">
            <w:pPr>
              <w:pStyle w:val="BodyText"/>
            </w:pPr>
            <w:r w:rsidRPr="005114CE">
              <w:t>De:</w:t>
            </w:r>
          </w:p>
        </w:tc>
        <w:tc>
          <w:tcPr>
            <w:tcW w:w="1075" w:type="dxa"/>
            <w:gridSpan w:val="5"/>
            <w:vAlign w:val="bottom"/>
          </w:tcPr>
          <w:p w14:paraId="1B8794A1" w14:textId="438259EC" w:rsidR="008820FD" w:rsidRPr="009C220D" w:rsidRDefault="008820FD" w:rsidP="0014663E">
            <w:pPr>
              <w:pStyle w:val="FieldText"/>
            </w:pPr>
            <w:r>
              <w:t>________</w:t>
            </w:r>
          </w:p>
        </w:tc>
        <w:tc>
          <w:tcPr>
            <w:tcW w:w="725" w:type="dxa"/>
            <w:vAlign w:val="bottom"/>
          </w:tcPr>
          <w:p w14:paraId="3B5DADD8" w14:textId="77777777" w:rsidR="008820FD" w:rsidRPr="005114CE" w:rsidRDefault="008820FD" w:rsidP="0014663E">
            <w:pPr>
              <w:pStyle w:val="BodyText"/>
            </w:pPr>
            <w:r w:rsidRPr="005114CE">
              <w:t>Para:</w:t>
            </w:r>
          </w:p>
        </w:tc>
        <w:tc>
          <w:tcPr>
            <w:tcW w:w="1053" w:type="dxa"/>
            <w:gridSpan w:val="3"/>
            <w:vAlign w:val="bottom"/>
          </w:tcPr>
          <w:p w14:paraId="13E30AA4" w14:textId="3011CC60" w:rsidR="008820FD" w:rsidRPr="009C220D" w:rsidRDefault="008820FD" w:rsidP="0014663E">
            <w:pPr>
              <w:pStyle w:val="FieldText"/>
            </w:pPr>
            <w:r>
              <w:t>_______</w:t>
            </w:r>
          </w:p>
        </w:tc>
        <w:tc>
          <w:tcPr>
            <w:tcW w:w="1942" w:type="dxa"/>
            <w:gridSpan w:val="9"/>
            <w:vAlign w:val="bottom"/>
          </w:tcPr>
          <w:p w14:paraId="081C00E3" w14:textId="77777777" w:rsidR="008820FD" w:rsidRPr="005114CE" w:rsidRDefault="008820FD" w:rsidP="0075451A">
            <w:pPr>
              <w:pStyle w:val="BodyText"/>
              <w:jc w:val="right"/>
            </w:pPr>
            <w:r w:rsidRPr="005114CE">
              <w:t>Motivo de la salida:</w:t>
            </w:r>
          </w:p>
        </w:tc>
        <w:tc>
          <w:tcPr>
            <w:tcW w:w="4907" w:type="dxa"/>
            <w:gridSpan w:val="16"/>
            <w:vAlign w:val="bottom"/>
          </w:tcPr>
          <w:p w14:paraId="355AA6A2" w14:textId="77777777" w:rsidR="008820FD" w:rsidRPr="009C220D" w:rsidRDefault="008820FD" w:rsidP="0014663E">
            <w:pPr>
              <w:pStyle w:val="FieldText"/>
            </w:pPr>
            <w:r>
              <w:t>__________________________________________</w:t>
            </w:r>
          </w:p>
        </w:tc>
      </w:tr>
      <w:tr w:rsidR="008820FD" w:rsidRPr="00613129" w14:paraId="3E0DF581" w14:textId="77777777" w:rsidTr="00943F57">
        <w:trPr>
          <w:trHeight w:val="475"/>
          <w:jc w:val="center"/>
        </w:trPr>
        <w:tc>
          <w:tcPr>
            <w:tcW w:w="5166" w:type="dxa"/>
            <w:gridSpan w:val="16"/>
            <w:vAlign w:val="bottom"/>
          </w:tcPr>
          <w:p w14:paraId="2421595B" w14:textId="3DB52C81" w:rsidR="008820FD" w:rsidRPr="00943F57" w:rsidRDefault="008820FD" w:rsidP="0014663E">
            <w:pPr>
              <w:pStyle w:val="BodyText"/>
              <w:rPr>
                <w:lang w:val="es-MX"/>
              </w:rPr>
            </w:pPr>
            <w:proofErr w:type="gramStart"/>
            <w:r w:rsidRPr="00943F57">
              <w:rPr>
                <w:lang w:val="es-MX"/>
              </w:rPr>
              <w:t>Podemos comunicarnos con su supervisor anterior para obtener una referencia?</w:t>
            </w:r>
            <w:proofErr w:type="gramEnd"/>
          </w:p>
        </w:tc>
        <w:tc>
          <w:tcPr>
            <w:tcW w:w="930" w:type="dxa"/>
            <w:gridSpan w:val="4"/>
            <w:vAlign w:val="bottom"/>
          </w:tcPr>
          <w:p w14:paraId="2E6DBC9F" w14:textId="77777777" w:rsidR="008820FD" w:rsidRPr="009C220D" w:rsidRDefault="008820FD" w:rsidP="0014663E">
            <w:pPr>
              <w:pStyle w:val="BodyText3"/>
            </w:pPr>
            <w:r>
              <w:t>SÍ</w:t>
            </w:r>
          </w:p>
          <w:p w14:paraId="42E9DAF5" w14:textId="77777777" w:rsidR="008820FD" w:rsidRPr="005114CE" w:rsidRDefault="008820FD" w:rsidP="0014663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190939">
              <w:fldChar w:fldCharType="separate"/>
            </w:r>
            <w:r w:rsidRPr="005114CE">
              <w:fldChar w:fldCharType="end"/>
            </w:r>
          </w:p>
        </w:tc>
        <w:tc>
          <w:tcPr>
            <w:tcW w:w="798" w:type="dxa"/>
            <w:gridSpan w:val="5"/>
            <w:vAlign w:val="bottom"/>
          </w:tcPr>
          <w:p w14:paraId="2081AF84" w14:textId="77777777" w:rsidR="008820FD" w:rsidRPr="009C220D" w:rsidRDefault="008820FD" w:rsidP="0014663E">
            <w:pPr>
              <w:pStyle w:val="BodyText3"/>
            </w:pPr>
            <w:r>
              <w:t>NO</w:t>
            </w:r>
          </w:p>
          <w:p w14:paraId="2A370B82" w14:textId="77777777" w:rsidR="008820FD" w:rsidRPr="005114CE" w:rsidRDefault="008820FD" w:rsidP="0014663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190939">
              <w:fldChar w:fldCharType="separate"/>
            </w:r>
            <w:r w:rsidRPr="005114CE">
              <w:fldChar w:fldCharType="end"/>
            </w:r>
          </w:p>
        </w:tc>
        <w:tc>
          <w:tcPr>
            <w:tcW w:w="3888" w:type="dxa"/>
            <w:gridSpan w:val="10"/>
            <w:vAlign w:val="bottom"/>
          </w:tcPr>
          <w:p w14:paraId="1CC148AE" w14:textId="77777777" w:rsidR="008820FD" w:rsidRPr="009C220D" w:rsidRDefault="008820FD" w:rsidP="007E2A15">
            <w:pPr>
              <w:rPr>
                <w:b/>
                <w:szCs w:val="19"/>
              </w:rPr>
            </w:pPr>
          </w:p>
        </w:tc>
      </w:tr>
      <w:tr w:rsidR="008820FD" w:rsidRPr="00613129" w14:paraId="1054891D" w14:textId="77777777">
        <w:trPr>
          <w:trHeight w:hRule="exact" w:val="288"/>
          <w:jc w:val="center"/>
        </w:trPr>
        <w:tc>
          <w:tcPr>
            <w:tcW w:w="10782" w:type="dxa"/>
            <w:gridSpan w:val="35"/>
            <w:shd w:val="clear" w:color="auto" w:fill="000000"/>
            <w:vAlign w:val="center"/>
          </w:tcPr>
          <w:p w14:paraId="38903BD7" w14:textId="77777777" w:rsidR="008820FD" w:rsidRPr="006D779C" w:rsidRDefault="008820FD" w:rsidP="00D6155E">
            <w:pPr>
              <w:pStyle w:val="Heading3"/>
            </w:pPr>
            <w:r>
              <w:t>Servicio militar</w:t>
            </w:r>
          </w:p>
        </w:tc>
      </w:tr>
      <w:tr w:rsidR="008820FD" w:rsidRPr="005114CE" w14:paraId="78A26026" w14:textId="77777777" w:rsidTr="00943F57">
        <w:trPr>
          <w:trHeight w:val="432"/>
          <w:jc w:val="center"/>
        </w:trPr>
        <w:tc>
          <w:tcPr>
            <w:tcW w:w="1080" w:type="dxa"/>
            <w:vAlign w:val="bottom"/>
          </w:tcPr>
          <w:p w14:paraId="161CE77E" w14:textId="77777777" w:rsidR="008820FD" w:rsidRPr="005114CE" w:rsidRDefault="008820FD" w:rsidP="00902964">
            <w:pPr>
              <w:pStyle w:val="BodyText"/>
            </w:pPr>
            <w:r w:rsidRPr="005114CE">
              <w:t>Rama:</w:t>
            </w:r>
          </w:p>
        </w:tc>
        <w:tc>
          <w:tcPr>
            <w:tcW w:w="5415" w:type="dxa"/>
            <w:gridSpan w:val="21"/>
            <w:vAlign w:val="bottom"/>
          </w:tcPr>
          <w:p w14:paraId="6DE98AF6" w14:textId="77777777" w:rsidR="008820FD" w:rsidRPr="009C220D" w:rsidRDefault="008820FD" w:rsidP="00902964">
            <w:pPr>
              <w:pStyle w:val="FieldText"/>
            </w:pPr>
            <w:r>
              <w:t>_________________________________________________</w:t>
            </w:r>
          </w:p>
        </w:tc>
        <w:tc>
          <w:tcPr>
            <w:tcW w:w="788" w:type="dxa"/>
            <w:gridSpan w:val="4"/>
            <w:vAlign w:val="bottom"/>
          </w:tcPr>
          <w:p w14:paraId="3384F66E" w14:textId="77777777" w:rsidR="008820FD" w:rsidRPr="005114CE" w:rsidRDefault="008820FD" w:rsidP="000D2BB8">
            <w:pPr>
              <w:pStyle w:val="BodyText"/>
              <w:jc w:val="right"/>
            </w:pPr>
            <w:r w:rsidRPr="005114CE">
              <w:t>De:</w:t>
            </w:r>
          </w:p>
        </w:tc>
        <w:tc>
          <w:tcPr>
            <w:tcW w:w="1267" w:type="dxa"/>
            <w:gridSpan w:val="4"/>
            <w:vAlign w:val="bottom"/>
          </w:tcPr>
          <w:p w14:paraId="0EEEA591" w14:textId="77777777" w:rsidR="008820FD" w:rsidRPr="009C220D" w:rsidRDefault="008820FD" w:rsidP="00902964">
            <w:pPr>
              <w:pStyle w:val="FieldText"/>
            </w:pPr>
            <w:r>
              <w:t>_______</w:t>
            </w:r>
          </w:p>
        </w:tc>
        <w:tc>
          <w:tcPr>
            <w:tcW w:w="540" w:type="dxa"/>
            <w:gridSpan w:val="2"/>
            <w:vAlign w:val="bottom"/>
          </w:tcPr>
          <w:p w14:paraId="745269B7" w14:textId="77777777" w:rsidR="008820FD" w:rsidRPr="005114CE" w:rsidRDefault="008820FD" w:rsidP="000D2BB8">
            <w:pPr>
              <w:pStyle w:val="BodyText"/>
              <w:jc w:val="right"/>
            </w:pPr>
            <w:r w:rsidRPr="005114CE">
              <w:t>Para:</w:t>
            </w:r>
          </w:p>
        </w:tc>
        <w:tc>
          <w:tcPr>
            <w:tcW w:w="1692" w:type="dxa"/>
            <w:gridSpan w:val="3"/>
            <w:vAlign w:val="bottom"/>
          </w:tcPr>
          <w:p w14:paraId="18AE7A9C" w14:textId="77777777" w:rsidR="008820FD" w:rsidRPr="009C220D" w:rsidRDefault="008820FD" w:rsidP="00902964">
            <w:pPr>
              <w:pStyle w:val="FieldText"/>
            </w:pPr>
            <w:r>
              <w:t>_________</w:t>
            </w:r>
          </w:p>
        </w:tc>
      </w:tr>
      <w:tr w:rsidR="008820FD" w:rsidRPr="005114CE" w14:paraId="4935E5D1" w14:textId="77777777" w:rsidTr="00943F57">
        <w:trPr>
          <w:trHeight w:val="432"/>
          <w:jc w:val="center"/>
        </w:trPr>
        <w:tc>
          <w:tcPr>
            <w:tcW w:w="1941" w:type="dxa"/>
            <w:gridSpan w:val="5"/>
            <w:vAlign w:val="bottom"/>
          </w:tcPr>
          <w:p w14:paraId="084F9BD4" w14:textId="77777777" w:rsidR="008820FD" w:rsidRPr="005114CE" w:rsidRDefault="008820FD" w:rsidP="00902964">
            <w:pPr>
              <w:pStyle w:val="BodyText"/>
            </w:pPr>
            <w:r w:rsidRPr="005114CE">
              <w:t xml:space="preserve">Rango al </w:t>
            </w:r>
            <w:proofErr w:type="spellStart"/>
            <w:r w:rsidRPr="005114CE">
              <w:t>alta</w:t>
            </w:r>
            <w:proofErr w:type="spellEnd"/>
            <w:r w:rsidRPr="005114CE">
              <w:t>:</w:t>
            </w:r>
          </w:p>
        </w:tc>
        <w:tc>
          <w:tcPr>
            <w:tcW w:w="3287" w:type="dxa"/>
            <w:gridSpan w:val="12"/>
            <w:vAlign w:val="bottom"/>
          </w:tcPr>
          <w:p w14:paraId="7119B79B" w14:textId="77777777" w:rsidR="008820FD" w:rsidRPr="009C220D" w:rsidRDefault="008820FD" w:rsidP="00902964">
            <w:pPr>
              <w:pStyle w:val="FieldText"/>
            </w:pPr>
            <w:r>
              <w:t>_____________________________</w:t>
            </w:r>
          </w:p>
        </w:tc>
        <w:tc>
          <w:tcPr>
            <w:tcW w:w="2055" w:type="dxa"/>
            <w:gridSpan w:val="9"/>
            <w:vAlign w:val="bottom"/>
          </w:tcPr>
          <w:p w14:paraId="02A599DE" w14:textId="77777777" w:rsidR="008820FD" w:rsidRPr="005114CE" w:rsidRDefault="008820FD" w:rsidP="000D2BB8">
            <w:pPr>
              <w:pStyle w:val="BodyText"/>
              <w:jc w:val="right"/>
            </w:pPr>
            <w:r w:rsidRPr="005114CE">
              <w:t>Tipo de descarga:</w:t>
            </w:r>
          </w:p>
        </w:tc>
        <w:tc>
          <w:tcPr>
            <w:tcW w:w="3499" w:type="dxa"/>
            <w:gridSpan w:val="9"/>
            <w:vAlign w:val="bottom"/>
          </w:tcPr>
          <w:p w14:paraId="260C8422" w14:textId="77777777" w:rsidR="008820FD" w:rsidRPr="009C220D" w:rsidRDefault="008820FD" w:rsidP="00902964">
            <w:pPr>
              <w:pStyle w:val="FieldText"/>
            </w:pPr>
            <w:r>
              <w:t>_____________________________</w:t>
            </w:r>
          </w:p>
        </w:tc>
      </w:tr>
      <w:tr w:rsidR="008820FD" w:rsidRPr="005114CE" w14:paraId="14676DFB" w14:textId="77777777" w:rsidTr="00943F57">
        <w:trPr>
          <w:trHeight w:val="432"/>
          <w:jc w:val="center"/>
        </w:trPr>
        <w:tc>
          <w:tcPr>
            <w:tcW w:w="3006" w:type="dxa"/>
            <w:gridSpan w:val="8"/>
            <w:vAlign w:val="bottom"/>
          </w:tcPr>
          <w:p w14:paraId="33BE6F20" w14:textId="77777777" w:rsidR="008820FD" w:rsidRPr="00943F57" w:rsidRDefault="008820FD" w:rsidP="00902964">
            <w:pPr>
              <w:pStyle w:val="BodyText"/>
              <w:rPr>
                <w:lang w:val="es-MX"/>
              </w:rPr>
            </w:pPr>
            <w:r w:rsidRPr="00943F57">
              <w:rPr>
                <w:lang w:val="es-MX"/>
              </w:rPr>
              <w:t>Si no es honorable, explique:</w:t>
            </w:r>
          </w:p>
        </w:tc>
        <w:tc>
          <w:tcPr>
            <w:tcW w:w="7776" w:type="dxa"/>
            <w:gridSpan w:val="27"/>
            <w:vAlign w:val="bottom"/>
          </w:tcPr>
          <w:p w14:paraId="2BB9DD31" w14:textId="77777777" w:rsidR="008820FD" w:rsidRPr="009C220D" w:rsidRDefault="008820FD" w:rsidP="00902964">
            <w:pPr>
              <w:pStyle w:val="FieldText"/>
            </w:pPr>
            <w:r>
              <w:t>______________________________________________________________________</w:t>
            </w:r>
          </w:p>
        </w:tc>
      </w:tr>
      <w:tr w:rsidR="008820FD" w:rsidRPr="00943F57" w14:paraId="287F041F" w14:textId="77777777">
        <w:trPr>
          <w:trHeight w:hRule="exact" w:val="288"/>
          <w:jc w:val="center"/>
        </w:trPr>
        <w:tc>
          <w:tcPr>
            <w:tcW w:w="10782" w:type="dxa"/>
            <w:gridSpan w:val="35"/>
            <w:shd w:val="clear" w:color="auto" w:fill="000000"/>
            <w:vAlign w:val="center"/>
          </w:tcPr>
          <w:p w14:paraId="5EF2ED1B" w14:textId="77777777" w:rsidR="008820FD" w:rsidRPr="00943F57" w:rsidRDefault="008820FD" w:rsidP="00D6155E">
            <w:pPr>
              <w:pStyle w:val="Heading3"/>
              <w:rPr>
                <w:lang w:val="es-MX"/>
              </w:rPr>
            </w:pPr>
            <w:r w:rsidRPr="00943F57">
              <w:rPr>
                <w:lang w:val="es-MX"/>
              </w:rPr>
              <w:t>Descargo de responsabilidad y firma</w:t>
            </w:r>
          </w:p>
        </w:tc>
      </w:tr>
      <w:tr w:rsidR="008820FD" w:rsidRPr="00943F57" w14:paraId="11793D3B" w14:textId="77777777">
        <w:trPr>
          <w:trHeight w:val="432"/>
          <w:jc w:val="center"/>
        </w:trPr>
        <w:tc>
          <w:tcPr>
            <w:tcW w:w="10782" w:type="dxa"/>
            <w:gridSpan w:val="35"/>
            <w:vAlign w:val="bottom"/>
          </w:tcPr>
          <w:p w14:paraId="2BCDCE8A" w14:textId="77777777" w:rsidR="008820FD" w:rsidRPr="00943F57" w:rsidRDefault="008820FD" w:rsidP="00A21783">
            <w:pPr>
              <w:pStyle w:val="BodyText4"/>
              <w:rPr>
                <w:lang w:val="es-MX"/>
              </w:rPr>
            </w:pPr>
            <w:r w:rsidRPr="00943F57">
              <w:rPr>
                <w:lang w:val="es-MX"/>
              </w:rPr>
              <w:t>Toda la información contenida en esta aplicación es verdadera a mi leal saber y entender.  Entiendo que la falta de representación u omisiones de cualquier tipo pueden resultar en la denegación de empleo o ser causa de despido posterior si soy seleccionado / contratado.  Autorizo a esta compañía a investigar mis respuestas sobre esta solicitud y contactar a cualquiera o todos mis antiguos empleadores o cualquier persona familiarizada conmigo o con mis antecedentes laborales con el fin de verificar cualquier información que haya proporcionado y / o con el propósito de obtener cualquier información, ya sea favorable o desfavorable, sobre mí o mi empleo.  Voluntaria y conscientemente libero y eximo de responsabilidad a cualquier persona u organización que proporcione información relacionada con mi empleo o conmigo.  Independientemente de si soy seleccionado / contratado por esta empresa, reconozco que esta solicitud no debe considerarse un contrato de trabajo por un período de tiempo definido.  Si estoy empleado, entiendo que he sido contratado "a voluntad" del empleador y mi empleo puede ser terminado en cualquier momento, con o sin causa y con o sin previo aviso.</w:t>
            </w:r>
          </w:p>
        </w:tc>
      </w:tr>
      <w:tr w:rsidR="008820FD" w:rsidRPr="005114CE" w14:paraId="2D689A90" w14:textId="77777777" w:rsidTr="00943F57">
        <w:trPr>
          <w:trHeight w:val="432"/>
          <w:jc w:val="center"/>
        </w:trPr>
        <w:tc>
          <w:tcPr>
            <w:tcW w:w="1170" w:type="dxa"/>
            <w:gridSpan w:val="2"/>
            <w:vAlign w:val="bottom"/>
          </w:tcPr>
          <w:p w14:paraId="732EC3A4" w14:textId="77777777" w:rsidR="008820FD" w:rsidRPr="005114CE" w:rsidRDefault="008820FD" w:rsidP="00902964">
            <w:pPr>
              <w:pStyle w:val="BodyText"/>
            </w:pPr>
            <w:r w:rsidRPr="005114CE">
              <w:t>Firma:</w:t>
            </w:r>
          </w:p>
        </w:tc>
        <w:tc>
          <w:tcPr>
            <w:tcW w:w="6570" w:type="dxa"/>
            <w:gridSpan w:val="26"/>
            <w:tcBorders>
              <w:bottom w:val="single" w:sz="4" w:space="0" w:color="auto"/>
            </w:tcBorders>
            <w:vAlign w:val="bottom"/>
          </w:tcPr>
          <w:p w14:paraId="64146828" w14:textId="77777777" w:rsidR="008820FD" w:rsidRPr="005114CE" w:rsidRDefault="008820FD" w:rsidP="00682C69">
            <w:pPr>
              <w:pStyle w:val="FieldText"/>
            </w:pPr>
          </w:p>
        </w:tc>
        <w:tc>
          <w:tcPr>
            <w:tcW w:w="810" w:type="dxa"/>
            <w:gridSpan w:val="2"/>
            <w:vAlign w:val="bottom"/>
          </w:tcPr>
          <w:p w14:paraId="7DECB0DA" w14:textId="77777777" w:rsidR="008820FD" w:rsidRPr="005114CE" w:rsidRDefault="008820FD" w:rsidP="00902964">
            <w:pPr>
              <w:pStyle w:val="BodyText"/>
            </w:pPr>
            <w:r w:rsidRPr="005114CE">
              <w:t>Fecha:</w:t>
            </w:r>
          </w:p>
        </w:tc>
        <w:tc>
          <w:tcPr>
            <w:tcW w:w="2232" w:type="dxa"/>
            <w:gridSpan w:val="5"/>
            <w:tcBorders>
              <w:bottom w:val="single" w:sz="4" w:space="0" w:color="auto"/>
            </w:tcBorders>
            <w:vAlign w:val="bottom"/>
          </w:tcPr>
          <w:p w14:paraId="7C4991BB" w14:textId="77777777" w:rsidR="008820FD" w:rsidRPr="005114CE" w:rsidRDefault="008820FD" w:rsidP="00682C69">
            <w:pPr>
              <w:pStyle w:val="FieldText"/>
            </w:pPr>
          </w:p>
        </w:tc>
      </w:tr>
    </w:tbl>
    <w:p w14:paraId="20FE41E2" w14:textId="1C6935E6" w:rsidR="005F6E87" w:rsidRPr="004E34C6" w:rsidRDefault="005F6E87" w:rsidP="00A21783"/>
    <w:sectPr w:rsidR="005F6E87" w:rsidRPr="004E34C6" w:rsidSect="00CE7D54">
      <w:pgSz w:w="12240" w:h="15840"/>
      <w:pgMar w:top="1584" w:right="1800" w:bottom="7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441D" w14:textId="77777777" w:rsidR="00190939" w:rsidRDefault="00190939" w:rsidP="00943F57">
      <w:r>
        <w:separator/>
      </w:r>
    </w:p>
  </w:endnote>
  <w:endnote w:type="continuationSeparator" w:id="0">
    <w:p w14:paraId="4BB56A53" w14:textId="77777777" w:rsidR="00190939" w:rsidRDefault="00190939" w:rsidP="0094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82E1" w14:textId="77777777" w:rsidR="00190939" w:rsidRDefault="00190939" w:rsidP="00943F57">
      <w:r>
        <w:separator/>
      </w:r>
    </w:p>
  </w:footnote>
  <w:footnote w:type="continuationSeparator" w:id="0">
    <w:p w14:paraId="52B71BDA" w14:textId="77777777" w:rsidR="00190939" w:rsidRDefault="00190939" w:rsidP="00943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472522660">
    <w:abstractNumId w:val="9"/>
  </w:num>
  <w:num w:numId="2" w16cid:durableId="1540973802">
    <w:abstractNumId w:val="7"/>
  </w:num>
  <w:num w:numId="3" w16cid:durableId="607473777">
    <w:abstractNumId w:val="6"/>
  </w:num>
  <w:num w:numId="4" w16cid:durableId="1968197472">
    <w:abstractNumId w:val="5"/>
  </w:num>
  <w:num w:numId="5" w16cid:durableId="1994989978">
    <w:abstractNumId w:val="4"/>
  </w:num>
  <w:num w:numId="6" w16cid:durableId="1743984054">
    <w:abstractNumId w:val="8"/>
  </w:num>
  <w:num w:numId="7" w16cid:durableId="874587482">
    <w:abstractNumId w:val="3"/>
  </w:num>
  <w:num w:numId="8" w16cid:durableId="1484274281">
    <w:abstractNumId w:val="2"/>
  </w:num>
  <w:num w:numId="9" w16cid:durableId="2075426356">
    <w:abstractNumId w:val="1"/>
  </w:num>
  <w:num w:numId="10" w16cid:durableId="204802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61"/>
    <w:rsid w:val="000071F7"/>
    <w:rsid w:val="00010B00"/>
    <w:rsid w:val="0002798A"/>
    <w:rsid w:val="0007260E"/>
    <w:rsid w:val="00083002"/>
    <w:rsid w:val="00087B85"/>
    <w:rsid w:val="000A01F1"/>
    <w:rsid w:val="000C1163"/>
    <w:rsid w:val="000C797A"/>
    <w:rsid w:val="000D2539"/>
    <w:rsid w:val="000D2BB8"/>
    <w:rsid w:val="000F2DF4"/>
    <w:rsid w:val="000F6783"/>
    <w:rsid w:val="00105124"/>
    <w:rsid w:val="00120C95"/>
    <w:rsid w:val="0014663E"/>
    <w:rsid w:val="00153EA2"/>
    <w:rsid w:val="00180664"/>
    <w:rsid w:val="001903F7"/>
    <w:rsid w:val="00190939"/>
    <w:rsid w:val="0019395E"/>
    <w:rsid w:val="001C41D2"/>
    <w:rsid w:val="001D3A0F"/>
    <w:rsid w:val="001D4289"/>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5259"/>
    <w:rsid w:val="00335F48"/>
    <w:rsid w:val="003929F1"/>
    <w:rsid w:val="003A1B63"/>
    <w:rsid w:val="003A41A1"/>
    <w:rsid w:val="003B2326"/>
    <w:rsid w:val="00400251"/>
    <w:rsid w:val="00403AE4"/>
    <w:rsid w:val="00437ED0"/>
    <w:rsid w:val="00440CD8"/>
    <w:rsid w:val="00443837"/>
    <w:rsid w:val="00447DAA"/>
    <w:rsid w:val="00450F66"/>
    <w:rsid w:val="00461739"/>
    <w:rsid w:val="00462CBC"/>
    <w:rsid w:val="00465761"/>
    <w:rsid w:val="00467865"/>
    <w:rsid w:val="0048685F"/>
    <w:rsid w:val="004A1437"/>
    <w:rsid w:val="004A4198"/>
    <w:rsid w:val="004A54EA"/>
    <w:rsid w:val="004B0578"/>
    <w:rsid w:val="004E34C6"/>
    <w:rsid w:val="004F62AD"/>
    <w:rsid w:val="00501AE8"/>
    <w:rsid w:val="00504B65"/>
    <w:rsid w:val="005114CE"/>
    <w:rsid w:val="0052122B"/>
    <w:rsid w:val="005557F6"/>
    <w:rsid w:val="00563778"/>
    <w:rsid w:val="0058543E"/>
    <w:rsid w:val="00595AD2"/>
    <w:rsid w:val="005B4AE2"/>
    <w:rsid w:val="005E63CC"/>
    <w:rsid w:val="005F6E87"/>
    <w:rsid w:val="00607FED"/>
    <w:rsid w:val="00613129"/>
    <w:rsid w:val="00617C65"/>
    <w:rsid w:val="0063459A"/>
    <w:rsid w:val="0066126B"/>
    <w:rsid w:val="00682C69"/>
    <w:rsid w:val="006D2635"/>
    <w:rsid w:val="006D2D33"/>
    <w:rsid w:val="006D779C"/>
    <w:rsid w:val="006E4F63"/>
    <w:rsid w:val="006E729E"/>
    <w:rsid w:val="00713F44"/>
    <w:rsid w:val="00722A00"/>
    <w:rsid w:val="007325A9"/>
    <w:rsid w:val="00735C53"/>
    <w:rsid w:val="007374AB"/>
    <w:rsid w:val="00743DD2"/>
    <w:rsid w:val="0075451A"/>
    <w:rsid w:val="007602AC"/>
    <w:rsid w:val="00774B67"/>
    <w:rsid w:val="00786E50"/>
    <w:rsid w:val="00793AC6"/>
    <w:rsid w:val="0079427B"/>
    <w:rsid w:val="007A71DE"/>
    <w:rsid w:val="007B199B"/>
    <w:rsid w:val="007B6119"/>
    <w:rsid w:val="007C1DA0"/>
    <w:rsid w:val="007C71B8"/>
    <w:rsid w:val="007E01B2"/>
    <w:rsid w:val="007E2A15"/>
    <w:rsid w:val="007E56C4"/>
    <w:rsid w:val="007F3D5B"/>
    <w:rsid w:val="008107D6"/>
    <w:rsid w:val="00841645"/>
    <w:rsid w:val="00852EC6"/>
    <w:rsid w:val="00864AD2"/>
    <w:rsid w:val="008753A7"/>
    <w:rsid w:val="008820FD"/>
    <w:rsid w:val="0088782D"/>
    <w:rsid w:val="008B7081"/>
    <w:rsid w:val="008D7A67"/>
    <w:rsid w:val="008F2F8A"/>
    <w:rsid w:val="008F5BCD"/>
    <w:rsid w:val="00902964"/>
    <w:rsid w:val="00920507"/>
    <w:rsid w:val="00925FEF"/>
    <w:rsid w:val="00933455"/>
    <w:rsid w:val="00943F57"/>
    <w:rsid w:val="0094790F"/>
    <w:rsid w:val="00966B90"/>
    <w:rsid w:val="009737B7"/>
    <w:rsid w:val="009802C4"/>
    <w:rsid w:val="009976D9"/>
    <w:rsid w:val="00997A3E"/>
    <w:rsid w:val="009A12D5"/>
    <w:rsid w:val="009A4EA3"/>
    <w:rsid w:val="009A55DC"/>
    <w:rsid w:val="009C220D"/>
    <w:rsid w:val="009E241D"/>
    <w:rsid w:val="00A211B2"/>
    <w:rsid w:val="00A21783"/>
    <w:rsid w:val="00A2727E"/>
    <w:rsid w:val="00A35524"/>
    <w:rsid w:val="00A51A9A"/>
    <w:rsid w:val="00A60C9E"/>
    <w:rsid w:val="00A74F99"/>
    <w:rsid w:val="00A82BA3"/>
    <w:rsid w:val="00A94ACC"/>
    <w:rsid w:val="00AA2EA7"/>
    <w:rsid w:val="00AE6FA4"/>
    <w:rsid w:val="00AF585E"/>
    <w:rsid w:val="00AF7DBA"/>
    <w:rsid w:val="00B03907"/>
    <w:rsid w:val="00B11811"/>
    <w:rsid w:val="00B311E1"/>
    <w:rsid w:val="00B4735C"/>
    <w:rsid w:val="00B579DF"/>
    <w:rsid w:val="00B6096E"/>
    <w:rsid w:val="00B90EC2"/>
    <w:rsid w:val="00BA268F"/>
    <w:rsid w:val="00BC4EDF"/>
    <w:rsid w:val="00C079CA"/>
    <w:rsid w:val="00C45FDA"/>
    <w:rsid w:val="00C51268"/>
    <w:rsid w:val="00C67741"/>
    <w:rsid w:val="00C74647"/>
    <w:rsid w:val="00C76039"/>
    <w:rsid w:val="00C76480"/>
    <w:rsid w:val="00C80AD2"/>
    <w:rsid w:val="00C92FD6"/>
    <w:rsid w:val="00CC55C4"/>
    <w:rsid w:val="00CE5DC7"/>
    <w:rsid w:val="00CE7D54"/>
    <w:rsid w:val="00D14E73"/>
    <w:rsid w:val="00D55AFA"/>
    <w:rsid w:val="00D6155E"/>
    <w:rsid w:val="00D67991"/>
    <w:rsid w:val="00D83A19"/>
    <w:rsid w:val="00D86A85"/>
    <w:rsid w:val="00D90A75"/>
    <w:rsid w:val="00DA4514"/>
    <w:rsid w:val="00DC1FC9"/>
    <w:rsid w:val="00DC47A2"/>
    <w:rsid w:val="00DE1551"/>
    <w:rsid w:val="00DE7FB7"/>
    <w:rsid w:val="00E106E2"/>
    <w:rsid w:val="00E20DDA"/>
    <w:rsid w:val="00E25C03"/>
    <w:rsid w:val="00E32A8B"/>
    <w:rsid w:val="00E36054"/>
    <w:rsid w:val="00E37E7B"/>
    <w:rsid w:val="00E46E04"/>
    <w:rsid w:val="00E87396"/>
    <w:rsid w:val="00E96F6F"/>
    <w:rsid w:val="00EB478A"/>
    <w:rsid w:val="00EC42A3"/>
    <w:rsid w:val="00ED342F"/>
    <w:rsid w:val="00F83033"/>
    <w:rsid w:val="00F83252"/>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8BFBB"/>
  <w15:docId w15:val="{0A74BFC3-47A0-491E-A7E5-0FEBA102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styleId="PlaceholderText">
    <w:name w:val="Placeholder Text"/>
    <w:basedOn w:val="DefaultParagraphFont"/>
    <w:uiPriority w:val="99"/>
    <w:semiHidden/>
    <w:rsid w:val="00943F57"/>
    <w:rPr>
      <w:color w:val="808080"/>
    </w:rPr>
  </w:style>
  <w:style w:type="paragraph" w:styleId="Header">
    <w:name w:val="header"/>
    <w:basedOn w:val="Normal"/>
    <w:link w:val="HeaderChar"/>
    <w:uiPriority w:val="99"/>
    <w:unhideWhenUsed/>
    <w:rsid w:val="00943F57"/>
    <w:pPr>
      <w:tabs>
        <w:tab w:val="center" w:pos="4680"/>
        <w:tab w:val="right" w:pos="9360"/>
      </w:tabs>
    </w:pPr>
  </w:style>
  <w:style w:type="character" w:customStyle="1" w:styleId="HeaderChar">
    <w:name w:val="Header Char"/>
    <w:basedOn w:val="DefaultParagraphFont"/>
    <w:link w:val="Header"/>
    <w:uiPriority w:val="99"/>
    <w:rsid w:val="00943F57"/>
    <w:rPr>
      <w:rFonts w:ascii="Arial" w:hAnsi="Arial"/>
      <w:sz w:val="19"/>
      <w:szCs w:val="24"/>
    </w:rPr>
  </w:style>
  <w:style w:type="paragraph" w:styleId="Footer">
    <w:name w:val="footer"/>
    <w:basedOn w:val="Normal"/>
    <w:link w:val="FooterChar"/>
    <w:uiPriority w:val="99"/>
    <w:unhideWhenUsed/>
    <w:rsid w:val="00943F57"/>
    <w:pPr>
      <w:tabs>
        <w:tab w:val="center" w:pos="4680"/>
        <w:tab w:val="right" w:pos="9360"/>
      </w:tabs>
    </w:pPr>
  </w:style>
  <w:style w:type="character" w:customStyle="1" w:styleId="FooterChar">
    <w:name w:val="Footer Char"/>
    <w:basedOn w:val="DefaultParagraphFont"/>
    <w:link w:val="Footer"/>
    <w:uiPriority w:val="99"/>
    <w:rsid w:val="00943F57"/>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bermosteller\Application%20Data\Microsoft\Templates\Employment%20application(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116913AD4D4F468EFE7F0AD5071D61" ma:contentTypeVersion="13" ma:contentTypeDescription="Create a new document." ma:contentTypeScope="" ma:versionID="c3a43ea1486ce7579df4bf8427dc02c6">
  <xsd:schema xmlns:xsd="http://www.w3.org/2001/XMLSchema" xmlns:xs="http://www.w3.org/2001/XMLSchema" xmlns:p="http://schemas.microsoft.com/office/2006/metadata/properties" xmlns:ns2="169dd357-9c72-4831-8383-cd005ee6cf36" xmlns:ns3="dbba6ef0-4eef-483f-ab72-52c0d82a21d6" targetNamespace="http://schemas.microsoft.com/office/2006/metadata/properties" ma:root="true" ma:fieldsID="417387e53696e052b0b69c30d403b269" ns2:_="" ns3:_="">
    <xsd:import namespace="169dd357-9c72-4831-8383-cd005ee6cf36"/>
    <xsd:import namespace="dbba6ef0-4eef-483f-ab72-52c0d82a21d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d357-9c72-4831-8383-cd005ee6cf3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ba01ea4-8161-48dd-a764-0bd5535c329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a6ef0-4eef-483f-ab72-52c0d82a21d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20986cc-ecc2-43c7-bd55-942b8d4ee9ca}" ma:internalName="TaxCatchAll" ma:showField="CatchAllData" ma:web="dbba6ef0-4eef-483f-ab72-52c0d82a21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ba6ef0-4eef-483f-ab72-52c0d82a21d6" xsi:nil="true"/>
    <lcf76f155ced4ddcb4097134ff3c332f xmlns="169dd357-9c72-4831-8383-cd005ee6cf36">
      <Terms xmlns="http://schemas.microsoft.com/office/infopath/2007/PartnerControls"/>
    </lcf76f155ced4ddcb4097134ff3c332f>
    <SharedWithUsers xmlns="dbba6ef0-4eef-483f-ab72-52c0d82a21d6">
      <UserInfo>
        <DisplayName>Nick DiMarcello</DisplayName>
        <AccountId>21</AccountId>
        <AccountType/>
      </UserInfo>
    </SharedWithUsers>
  </documentManagement>
</p:properties>
</file>

<file path=customXml/itemProps1.xml><?xml version="1.0" encoding="utf-8"?>
<ds:datastoreItem xmlns:ds="http://schemas.openxmlformats.org/officeDocument/2006/customXml" ds:itemID="{95A24DC1-8082-444C-BDE0-B2567F5A6EF7}">
  <ds:schemaRefs>
    <ds:schemaRef ds:uri="http://schemas.microsoft.com/sharepoint/v3/contenttype/forms"/>
  </ds:schemaRefs>
</ds:datastoreItem>
</file>

<file path=customXml/itemProps2.xml><?xml version="1.0" encoding="utf-8"?>
<ds:datastoreItem xmlns:ds="http://schemas.openxmlformats.org/officeDocument/2006/customXml" ds:itemID="{EE7C97F4-3A3A-4C60-9A4B-4181FE0F26EA}">
  <ds:schemaRefs>
    <ds:schemaRef ds:uri="http://schemas.openxmlformats.org/officeDocument/2006/bibliography"/>
  </ds:schemaRefs>
</ds:datastoreItem>
</file>

<file path=customXml/itemProps3.xml><?xml version="1.0" encoding="utf-8"?>
<ds:datastoreItem xmlns:ds="http://schemas.openxmlformats.org/officeDocument/2006/customXml" ds:itemID="{A6DCC50C-CE25-42D6-8010-2E228BEF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d357-9c72-4831-8383-cd005ee6cf36"/>
    <ds:schemaRef ds:uri="dbba6ef0-4eef-483f-ab72-52c0d82a2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425CA-A189-4D62-9B10-F3041F0B0EB8}">
  <ds:schemaRefs>
    <ds:schemaRef ds:uri="http://schemas.microsoft.com/office/2006/metadata/properties"/>
    <ds:schemaRef ds:uri="http://schemas.microsoft.com/office/infopath/2007/PartnerControls"/>
    <ds:schemaRef ds:uri="dbba6ef0-4eef-483f-ab72-52c0d82a21d6"/>
    <ds:schemaRef ds:uri="169dd357-9c72-4831-8383-cd005ee6cf36"/>
  </ds:schemaRefs>
</ds:datastoreItem>
</file>

<file path=docProps/app.xml><?xml version="1.0" encoding="utf-8"?>
<Properties xmlns="http://schemas.openxmlformats.org/officeDocument/2006/extended-properties" xmlns:vt="http://schemas.openxmlformats.org/officeDocument/2006/docPropsVTypes">
  <Template>Employment application(2)</Template>
  <TotalTime>18</TotalTime>
  <Pages>1</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Mosteller</dc:creator>
  <cp:keywords/>
  <dc:description/>
  <cp:lastModifiedBy>Wayne Steele</cp:lastModifiedBy>
  <cp:revision>1</cp:revision>
  <cp:lastPrinted>2009-04-17T14:08:00Z</cp:lastPrinted>
  <dcterms:created xsi:type="dcterms:W3CDTF">2023-03-08T13:42:00Z</dcterms:created>
  <dcterms:modified xsi:type="dcterms:W3CDTF">2023-09-25T17:07:00Z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0x01010078116913AD4D4F468EFE7F0AD5071D61</vt:lpwstr>
  </property>
  <property fmtid="{D5CDD505-2E9C-101B-9397-08002B2CF9AE}" pid="4" name="Order">
    <vt:r8>1628600</vt:r8>
  </property>
  <property fmtid="{D5CDD505-2E9C-101B-9397-08002B2CF9AE}" pid="5" name="MediaServiceImageTags">
    <vt:lpwstr/>
  </property>
</Properties>
</file>