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A0E2" w14:textId="420E85F5" w:rsidR="00467865" w:rsidRDefault="007E01B2" w:rsidP="00682C6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23E16" wp14:editId="66D2DA53">
                <wp:simplePos x="0" y="0"/>
                <wp:positionH relativeFrom="page">
                  <wp:posOffset>2604135</wp:posOffset>
                </wp:positionH>
                <wp:positionV relativeFrom="page">
                  <wp:posOffset>342900</wp:posOffset>
                </wp:positionV>
                <wp:extent cx="4825365" cy="90932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4BAAC" w14:textId="28E3A63B" w:rsidR="00B6096E" w:rsidRPr="00B6096E" w:rsidRDefault="00C51268" w:rsidP="00B6096E">
                            <w:pPr>
                              <w:pStyle w:val="Heading1"/>
                              <w:ind w:right="60"/>
                              <w:rPr>
                                <w:sz w:val="16"/>
                                <w:szCs w:val="16"/>
                              </w:rPr>
                            </w:pPr>
                            <w:r w:rsidRPr="00465761">
                              <w:rPr>
                                <w:sz w:val="32"/>
                                <w:szCs w:val="32"/>
                              </w:rPr>
                              <w:t>NEUBER ENVIRONMENTAL SERVICES INC</w:t>
                            </w:r>
                            <w:r w:rsidR="00B6096E"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105124">
                              <w:rPr>
                                <w:sz w:val="16"/>
                                <w:szCs w:val="16"/>
                              </w:rPr>
                              <w:t xml:space="preserve">1100 Grosser Road, Suite C, Gilbertsville, PA 19525      </w:t>
                            </w:r>
                            <w:r w:rsidR="00B6096E" w:rsidRPr="00B6096E">
                              <w:rPr>
                                <w:sz w:val="16"/>
                                <w:szCs w:val="16"/>
                              </w:rPr>
                              <w:t>Ph: 610-933-4332 Fax: 610-933-1124</w:t>
                            </w:r>
                          </w:p>
                          <w:p w14:paraId="15FA0272" w14:textId="77777777" w:rsidR="00C51268" w:rsidRDefault="00C51268" w:rsidP="00465761">
                            <w:pPr>
                              <w:jc w:val="center"/>
                            </w:pPr>
                            <w:r>
                              <w:t xml:space="preserve">Pre-Employment </w:t>
                            </w:r>
                            <w:r w:rsidR="00A21783">
                              <w:t>Questionnaire</w:t>
                            </w:r>
                          </w:p>
                          <w:p w14:paraId="333C9E77" w14:textId="77777777" w:rsidR="00C51268" w:rsidRPr="00465761" w:rsidRDefault="00C51268" w:rsidP="00465761">
                            <w:pPr>
                              <w:jc w:val="center"/>
                            </w:pPr>
                            <w:r>
                              <w:t>Equal Opportunity Employer</w:t>
                            </w:r>
                          </w:p>
                          <w:p w14:paraId="379806E9" w14:textId="77777777" w:rsidR="00C51268" w:rsidRPr="00465761" w:rsidRDefault="00C51268" w:rsidP="004657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23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05pt;margin-top:27pt;width:379.95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" filled="f" stroked="f">
                <v:textbox>
                  <w:txbxContent>
                    <w:p w14:paraId="0384BAAC" w14:textId="28E3A63B" w:rsidR="00B6096E" w:rsidRPr="00B6096E" w:rsidRDefault="00C51268" w:rsidP="00B6096E">
                      <w:pPr>
                        <w:pStyle w:val="Heading1"/>
                        <w:ind w:right="60"/>
                        <w:rPr>
                          <w:sz w:val="16"/>
                          <w:szCs w:val="16"/>
                        </w:rPr>
                      </w:pPr>
                      <w:r w:rsidRPr="00465761">
                        <w:rPr>
                          <w:sz w:val="32"/>
                          <w:szCs w:val="32"/>
                        </w:rPr>
                        <w:t>NEUBER ENVIRONMENTAL SERVICES INC</w:t>
                      </w:r>
                      <w:r w:rsidR="00B6096E">
                        <w:rPr>
                          <w:sz w:val="16"/>
                          <w:szCs w:val="16"/>
                        </w:rPr>
                        <w:t xml:space="preserve">                 </w:t>
                      </w:r>
                      <w:r w:rsidR="00105124">
                        <w:rPr>
                          <w:sz w:val="16"/>
                          <w:szCs w:val="16"/>
                        </w:rPr>
                        <w:t xml:space="preserve">1100 Grosser Road, Suite C, Gilbertsville, PA 19525      </w:t>
                      </w:r>
                      <w:r w:rsidR="00B6096E" w:rsidRPr="00B6096E">
                        <w:rPr>
                          <w:sz w:val="16"/>
                          <w:szCs w:val="16"/>
                        </w:rPr>
                        <w:t>Ph: 610-933-4332 Fax: 610-933-1124</w:t>
                      </w:r>
                    </w:p>
                    <w:p w14:paraId="15FA0272" w14:textId="77777777" w:rsidR="00C51268" w:rsidRDefault="00C51268" w:rsidP="00465761">
                      <w:pPr>
                        <w:jc w:val="center"/>
                      </w:pPr>
                      <w:r>
                        <w:t xml:space="preserve">Pre-Employment </w:t>
                      </w:r>
                      <w:r w:rsidR="00A21783">
                        <w:t>Questionnaire</w:t>
                      </w:r>
                    </w:p>
                    <w:p w14:paraId="333C9E77" w14:textId="77777777" w:rsidR="00C51268" w:rsidRPr="00465761" w:rsidRDefault="00C51268" w:rsidP="00465761">
                      <w:pPr>
                        <w:jc w:val="center"/>
                      </w:pPr>
                      <w:r>
                        <w:t>Equal Opportunity Employer</w:t>
                      </w:r>
                    </w:p>
                    <w:p w14:paraId="379806E9" w14:textId="77777777" w:rsidR="00C51268" w:rsidRPr="00465761" w:rsidRDefault="00C51268" w:rsidP="00465761"/>
                  </w:txbxContent>
                </v:textbox>
                <w10:wrap anchorx="page" anchory="page"/>
              </v:shape>
            </w:pict>
          </mc:Fallback>
        </mc:AlternateContent>
      </w:r>
      <w:r w:rsidR="00465761">
        <w:t>Application for Employment – Valid for 60 days</w:t>
      </w:r>
    </w:p>
    <w:p w14:paraId="0685BCBF" w14:textId="5A126A21" w:rsidR="00F83252" w:rsidRPr="00403AE4" w:rsidRDefault="00F83252" w:rsidP="00682C69">
      <w:pPr>
        <w:pStyle w:val="Heading2"/>
        <w:rPr>
          <w:sz w:val="22"/>
          <w:szCs w:val="22"/>
        </w:rPr>
      </w:pPr>
      <w:r>
        <w:t xml:space="preserve">Who </w:t>
      </w:r>
      <w:proofErr w:type="gramStart"/>
      <w:r>
        <w:t>Referred</w:t>
      </w:r>
      <w:proofErr w:type="gramEnd"/>
      <w:r>
        <w:t xml:space="preserve"> You? ____________________</w:t>
      </w:r>
      <w:r w:rsidR="00403AE4">
        <w:t xml:space="preserve">__  </w:t>
      </w:r>
      <w:r w:rsidR="00452915">
        <w:t xml:space="preserve"> </w:t>
      </w:r>
      <w:r w:rsidR="00403AE4" w:rsidRPr="00403AE4">
        <w:rPr>
          <w:sz w:val="22"/>
          <w:szCs w:val="22"/>
          <w:highlight w:val="yellow"/>
        </w:rPr>
        <w:t>Please return to office@neuberenv.com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74"/>
        <w:gridCol w:w="89"/>
        <w:gridCol w:w="177"/>
        <w:gridCol w:w="264"/>
        <w:gridCol w:w="177"/>
        <w:gridCol w:w="352"/>
        <w:gridCol w:w="214"/>
        <w:gridCol w:w="319"/>
        <w:gridCol w:w="213"/>
        <w:gridCol w:w="318"/>
        <w:gridCol w:w="528"/>
        <w:gridCol w:w="396"/>
        <w:gridCol w:w="133"/>
        <w:gridCol w:w="177"/>
        <w:gridCol w:w="133"/>
        <w:gridCol w:w="221"/>
        <w:gridCol w:w="60"/>
        <w:gridCol w:w="178"/>
        <w:gridCol w:w="354"/>
        <w:gridCol w:w="63"/>
        <w:gridCol w:w="159"/>
        <w:gridCol w:w="486"/>
        <w:gridCol w:w="221"/>
        <w:gridCol w:w="273"/>
        <w:gridCol w:w="124"/>
        <w:gridCol w:w="98"/>
        <w:gridCol w:w="133"/>
        <w:gridCol w:w="168"/>
        <w:gridCol w:w="387"/>
        <w:gridCol w:w="177"/>
        <w:gridCol w:w="239"/>
        <w:gridCol w:w="283"/>
        <w:gridCol w:w="424"/>
        <w:gridCol w:w="195"/>
        <w:gridCol w:w="90"/>
        <w:gridCol w:w="247"/>
        <w:gridCol w:w="115"/>
        <w:gridCol w:w="352"/>
        <w:gridCol w:w="541"/>
        <w:gridCol w:w="830"/>
      </w:tblGrid>
      <w:tr w:rsidR="00A35524" w:rsidRPr="006D779C" w14:paraId="394EDFC9" w14:textId="77777777">
        <w:trPr>
          <w:trHeight w:hRule="exact" w:val="288"/>
          <w:jc w:val="center"/>
        </w:trPr>
        <w:tc>
          <w:tcPr>
            <w:tcW w:w="10782" w:type="dxa"/>
            <w:gridSpan w:val="40"/>
            <w:shd w:val="clear" w:color="auto" w:fill="000000"/>
            <w:vAlign w:val="center"/>
          </w:tcPr>
          <w:p w14:paraId="53A6992B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53B2A6DF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21EC01B5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1"/>
            <w:tcBorders>
              <w:bottom w:val="single" w:sz="4" w:space="0" w:color="auto"/>
            </w:tcBorders>
            <w:vAlign w:val="bottom"/>
          </w:tcPr>
          <w:p w14:paraId="760A2E8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060" w:type="dxa"/>
            <w:gridSpan w:val="15"/>
            <w:tcBorders>
              <w:bottom w:val="single" w:sz="4" w:space="0" w:color="auto"/>
            </w:tcBorders>
            <w:vAlign w:val="bottom"/>
          </w:tcPr>
          <w:p w14:paraId="7FA6FC1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  <w:vAlign w:val="bottom"/>
          </w:tcPr>
          <w:p w14:paraId="442176C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52D6F009" w14:textId="77777777"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14:paraId="1AC35C25" w14:textId="77777777" w:rsidR="00A82BA3" w:rsidRPr="009C220D" w:rsidRDefault="00A82BA3" w:rsidP="00440CD8">
            <w:pPr>
              <w:pStyle w:val="FieldText"/>
            </w:pPr>
          </w:p>
        </w:tc>
      </w:tr>
      <w:tr w:rsidR="00A82BA3" w:rsidRPr="005114CE" w14:paraId="4CE8F7A1" w14:textId="77777777">
        <w:trPr>
          <w:trHeight w:val="144"/>
          <w:jc w:val="center"/>
        </w:trPr>
        <w:tc>
          <w:tcPr>
            <w:tcW w:w="4311" w:type="dxa"/>
            <w:gridSpan w:val="14"/>
          </w:tcPr>
          <w:p w14:paraId="07B89208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5"/>
          </w:tcPr>
          <w:p w14:paraId="4EC6E84A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1"/>
          </w:tcPr>
          <w:p w14:paraId="3FCA3F3E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0EB91123" w14:textId="7777777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14:paraId="2070A79E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26"/>
            <w:tcBorders>
              <w:bottom w:val="single" w:sz="4" w:space="0" w:color="auto"/>
            </w:tcBorders>
            <w:vAlign w:val="bottom"/>
          </w:tcPr>
          <w:p w14:paraId="1CDB20D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411" w:type="dxa"/>
            <w:gridSpan w:val="11"/>
            <w:tcBorders>
              <w:bottom w:val="single" w:sz="4" w:space="0" w:color="auto"/>
            </w:tcBorders>
            <w:vAlign w:val="bottom"/>
          </w:tcPr>
          <w:p w14:paraId="1D883DD7" w14:textId="77777777" w:rsidR="00A82BA3" w:rsidRPr="009C220D" w:rsidRDefault="00A82BA3" w:rsidP="00440CD8">
            <w:pPr>
              <w:pStyle w:val="FieldText"/>
            </w:pPr>
          </w:p>
        </w:tc>
      </w:tr>
      <w:tr w:rsidR="00A82BA3" w:rsidRPr="005114CE" w14:paraId="12F7A143" w14:textId="77777777">
        <w:trPr>
          <w:trHeight w:val="144"/>
          <w:jc w:val="center"/>
        </w:trPr>
        <w:tc>
          <w:tcPr>
            <w:tcW w:w="7371" w:type="dxa"/>
            <w:gridSpan w:val="29"/>
          </w:tcPr>
          <w:p w14:paraId="6CD32FBF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1"/>
            <w:tcBorders>
              <w:top w:val="single" w:sz="4" w:space="0" w:color="auto"/>
            </w:tcBorders>
          </w:tcPr>
          <w:p w14:paraId="7CDBAFE3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7AF13DB4" w14:textId="7777777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14:paraId="40F23C5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26"/>
            <w:tcBorders>
              <w:bottom w:val="single" w:sz="4" w:space="0" w:color="auto"/>
            </w:tcBorders>
            <w:vAlign w:val="bottom"/>
          </w:tcPr>
          <w:p w14:paraId="2800B30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14:paraId="3DE04DC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14:paraId="6114EDBC" w14:textId="77777777" w:rsidR="00C76039" w:rsidRPr="005114CE" w:rsidRDefault="00C76039" w:rsidP="00440CD8">
            <w:pPr>
              <w:pStyle w:val="FieldText"/>
            </w:pPr>
          </w:p>
        </w:tc>
      </w:tr>
      <w:tr w:rsidR="0019395E" w:rsidRPr="005114CE" w14:paraId="2D79E19B" w14:textId="77777777">
        <w:trPr>
          <w:trHeight w:val="144"/>
          <w:jc w:val="center"/>
        </w:trPr>
        <w:tc>
          <w:tcPr>
            <w:tcW w:w="7371" w:type="dxa"/>
            <w:gridSpan w:val="29"/>
            <w:vAlign w:val="bottom"/>
          </w:tcPr>
          <w:p w14:paraId="13D91EA0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</w:tcPr>
          <w:p w14:paraId="0B7899E6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14:paraId="2CB4C1C1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18858C95" w14:textId="77777777">
        <w:trPr>
          <w:trHeight w:val="288"/>
          <w:jc w:val="center"/>
        </w:trPr>
        <w:tc>
          <w:tcPr>
            <w:tcW w:w="855" w:type="dxa"/>
            <w:vAlign w:val="bottom"/>
          </w:tcPr>
          <w:p w14:paraId="37D0BEA4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17"/>
            <w:vAlign w:val="bottom"/>
          </w:tcPr>
          <w:p w14:paraId="5E2E706B" w14:textId="77777777" w:rsidR="00841645" w:rsidRPr="009C220D" w:rsidRDefault="00613129" w:rsidP="009E241D">
            <w:pPr>
              <w:pStyle w:val="FieldText"/>
            </w:pPr>
            <w:r w:rsidRPr="005114CE">
              <w:t>(</w:t>
            </w:r>
            <w:r w:rsidR="009E241D">
              <w:t>____</w:t>
            </w:r>
            <w:r w:rsidRPr="005114CE">
              <w:t>)</w:t>
            </w:r>
            <w:r w:rsidR="00A82BA3">
              <w:t xml:space="preserve"> </w:t>
            </w:r>
            <w:r w:rsidR="009E241D">
              <w:t>__________________________</w:t>
            </w:r>
          </w:p>
        </w:tc>
        <w:tc>
          <w:tcPr>
            <w:tcW w:w="1710" w:type="dxa"/>
            <w:gridSpan w:val="7"/>
            <w:vAlign w:val="bottom"/>
          </w:tcPr>
          <w:p w14:paraId="369BA6B8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5"/>
            <w:vAlign w:val="bottom"/>
          </w:tcPr>
          <w:p w14:paraId="0C579F43" w14:textId="77777777" w:rsidR="00841645" w:rsidRPr="009C220D" w:rsidRDefault="009E241D" w:rsidP="00440CD8">
            <w:pPr>
              <w:pStyle w:val="FieldText"/>
            </w:pPr>
            <w:r>
              <w:t>_____________________________________</w:t>
            </w:r>
          </w:p>
        </w:tc>
      </w:tr>
      <w:tr w:rsidR="0058543E" w:rsidRPr="005114CE" w14:paraId="21559AAD" w14:textId="77777777">
        <w:trPr>
          <w:gridAfter w:val="12"/>
          <w:wAfter w:w="3861" w:type="dxa"/>
          <w:trHeight w:val="432"/>
          <w:jc w:val="center"/>
        </w:trPr>
        <w:tc>
          <w:tcPr>
            <w:tcW w:w="1575" w:type="dxa"/>
            <w:gridSpan w:val="5"/>
            <w:vAlign w:val="bottom"/>
          </w:tcPr>
          <w:p w14:paraId="566EEF4B" w14:textId="77777777" w:rsidR="0058543E" w:rsidRPr="005114CE" w:rsidRDefault="0058543E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5"/>
            <w:vAlign w:val="bottom"/>
          </w:tcPr>
          <w:p w14:paraId="78DEEECD" w14:textId="77777777" w:rsidR="0058543E" w:rsidRPr="009C220D" w:rsidRDefault="0058543E" w:rsidP="00440CD8">
            <w:pPr>
              <w:pStyle w:val="FieldText"/>
            </w:pPr>
            <w:r>
              <w:t>___________</w:t>
            </w:r>
          </w:p>
        </w:tc>
        <w:tc>
          <w:tcPr>
            <w:tcW w:w="1620" w:type="dxa"/>
            <w:gridSpan w:val="6"/>
            <w:vAlign w:val="bottom"/>
          </w:tcPr>
          <w:p w14:paraId="1B7C3785" w14:textId="77777777" w:rsidR="0058543E" w:rsidRPr="005114CE" w:rsidRDefault="0058543E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12"/>
            <w:vAlign w:val="bottom"/>
          </w:tcPr>
          <w:p w14:paraId="076AA556" w14:textId="77777777" w:rsidR="0058543E" w:rsidRPr="009C220D" w:rsidRDefault="0058543E" w:rsidP="009E241D">
            <w:pPr>
              <w:pStyle w:val="FieldText"/>
            </w:pPr>
            <w:r w:rsidRPr="009C220D">
              <w:t>$</w:t>
            </w:r>
            <w:r>
              <w:t>_________________</w:t>
            </w:r>
          </w:p>
        </w:tc>
      </w:tr>
      <w:tr w:rsidR="00DE7FB7" w:rsidRPr="005114CE" w14:paraId="0DF3E5A6" w14:textId="77777777">
        <w:trPr>
          <w:trHeight w:val="432"/>
          <w:jc w:val="center"/>
        </w:trPr>
        <w:tc>
          <w:tcPr>
            <w:tcW w:w="1935" w:type="dxa"/>
            <w:gridSpan w:val="6"/>
            <w:vAlign w:val="bottom"/>
          </w:tcPr>
          <w:p w14:paraId="6C1BAECB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34"/>
            <w:vAlign w:val="bottom"/>
          </w:tcPr>
          <w:p w14:paraId="7D0D9AAD" w14:textId="77777777" w:rsidR="00DE7FB7" w:rsidRPr="009C220D" w:rsidRDefault="009E241D" w:rsidP="00083002">
            <w:pPr>
              <w:pStyle w:val="FieldText"/>
            </w:pPr>
            <w:r>
              <w:t>________________________________________________________________________________</w:t>
            </w:r>
          </w:p>
        </w:tc>
      </w:tr>
      <w:tr w:rsidR="009C220D" w:rsidRPr="005114CE" w14:paraId="762F80A9" w14:textId="77777777">
        <w:trPr>
          <w:trHeight w:val="432"/>
          <w:jc w:val="center"/>
        </w:trPr>
        <w:tc>
          <w:tcPr>
            <w:tcW w:w="3960" w:type="dxa"/>
            <w:gridSpan w:val="12"/>
            <w:vAlign w:val="bottom"/>
          </w:tcPr>
          <w:p w14:paraId="60BDBC16" w14:textId="77777777" w:rsidR="009C220D" w:rsidRPr="005114CE" w:rsidRDefault="0079427B" w:rsidP="00D6155E">
            <w:pPr>
              <w:pStyle w:val="BodyText"/>
            </w:pPr>
            <w:r>
              <w:t xml:space="preserve">Are you 18 year of age or </w:t>
            </w:r>
            <w:proofErr w:type="gramStart"/>
            <w:r>
              <w:t>older ?</w:t>
            </w:r>
            <w:proofErr w:type="gramEnd"/>
          </w:p>
        </w:tc>
        <w:tc>
          <w:tcPr>
            <w:tcW w:w="711" w:type="dxa"/>
            <w:gridSpan w:val="5"/>
            <w:vAlign w:val="bottom"/>
          </w:tcPr>
          <w:p w14:paraId="69E58D54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14:paraId="266BBA97" w14:textId="77777777" w:rsidR="009C220D" w:rsidRPr="005114CE" w:rsidRDefault="00AF585E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40" w:type="dxa"/>
            <w:gridSpan w:val="2"/>
            <w:vAlign w:val="bottom"/>
          </w:tcPr>
          <w:p w14:paraId="0DE1FBFD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318CD72D" w14:textId="77777777" w:rsidR="009C220D" w:rsidRPr="00D6155E" w:rsidRDefault="00AF585E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70D38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311" w:type="dxa"/>
            <w:gridSpan w:val="19"/>
            <w:vAlign w:val="bottom"/>
          </w:tcPr>
          <w:p w14:paraId="0327B105" w14:textId="77777777" w:rsidR="009C220D" w:rsidRPr="005114CE" w:rsidRDefault="00465761" w:rsidP="00D6155E">
            <w:pPr>
              <w:pStyle w:val="BodyText"/>
            </w:pPr>
            <w:r>
              <w:t>Are you currently employed?</w:t>
            </w:r>
          </w:p>
        </w:tc>
        <w:tc>
          <w:tcPr>
            <w:tcW w:w="549" w:type="dxa"/>
            <w:vAlign w:val="bottom"/>
          </w:tcPr>
          <w:p w14:paraId="24BEADDD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4220AEBC" w14:textId="77777777" w:rsidR="009C220D" w:rsidRPr="005114CE" w:rsidRDefault="00AF585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14:paraId="7ADC3CA8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6E0FFB7B" w14:textId="77777777" w:rsidR="009C220D" w:rsidRPr="005114CE" w:rsidRDefault="00AF585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78C0CFFA" w14:textId="77777777">
        <w:trPr>
          <w:trHeight w:val="432"/>
          <w:jc w:val="center"/>
        </w:trPr>
        <w:tc>
          <w:tcPr>
            <w:tcW w:w="3960" w:type="dxa"/>
            <w:gridSpan w:val="12"/>
            <w:vAlign w:val="bottom"/>
          </w:tcPr>
          <w:p w14:paraId="1767D1A7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5"/>
            <w:vAlign w:val="bottom"/>
          </w:tcPr>
          <w:p w14:paraId="04E2A9B2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0694C3B8" w14:textId="77777777" w:rsidR="009C220D" w:rsidRPr="005114CE" w:rsidRDefault="00AF585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14252A36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70D10E37" w14:textId="77777777" w:rsidR="009C220D" w:rsidRPr="005114CE" w:rsidRDefault="00AF585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7"/>
            <w:vAlign w:val="bottom"/>
          </w:tcPr>
          <w:p w14:paraId="1F1B4174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4"/>
            <w:vAlign w:val="bottom"/>
          </w:tcPr>
          <w:p w14:paraId="73AAC126" w14:textId="77777777" w:rsidR="009C220D" w:rsidRPr="009C220D" w:rsidRDefault="009E241D" w:rsidP="00617C65">
            <w:pPr>
              <w:pStyle w:val="FieldText"/>
            </w:pPr>
            <w:r>
              <w:t>_________________________________</w:t>
            </w:r>
          </w:p>
        </w:tc>
      </w:tr>
      <w:tr w:rsidR="000F2DF4" w:rsidRPr="005114CE" w14:paraId="141CF01A" w14:textId="77777777">
        <w:trPr>
          <w:trHeight w:val="144"/>
          <w:jc w:val="center"/>
        </w:trPr>
        <w:tc>
          <w:tcPr>
            <w:tcW w:w="10782" w:type="dxa"/>
            <w:gridSpan w:val="40"/>
            <w:vAlign w:val="bottom"/>
          </w:tcPr>
          <w:p w14:paraId="17F7AFB8" w14:textId="77777777" w:rsidR="000F2DF4" w:rsidRPr="007374AB" w:rsidRDefault="000F2DF4" w:rsidP="007374AB">
            <w:pPr>
              <w:pStyle w:val="BodyText"/>
              <w:rPr>
                <w:sz w:val="16"/>
                <w:szCs w:val="16"/>
              </w:rPr>
            </w:pPr>
          </w:p>
        </w:tc>
      </w:tr>
      <w:tr w:rsidR="000F2DF4" w:rsidRPr="006D779C" w14:paraId="1EB87705" w14:textId="77777777">
        <w:trPr>
          <w:trHeight w:hRule="exact" w:val="288"/>
          <w:jc w:val="center"/>
        </w:trPr>
        <w:tc>
          <w:tcPr>
            <w:tcW w:w="10782" w:type="dxa"/>
            <w:gridSpan w:val="40"/>
            <w:shd w:val="clear" w:color="auto" w:fill="000000"/>
            <w:vAlign w:val="center"/>
          </w:tcPr>
          <w:p w14:paraId="3533C926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54FBA7C1" w14:textId="77777777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14:paraId="25BAC7D8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1"/>
            <w:vAlign w:val="bottom"/>
          </w:tcPr>
          <w:p w14:paraId="099178D2" w14:textId="77777777" w:rsidR="000F2DF4" w:rsidRPr="005114CE" w:rsidRDefault="009E241D" w:rsidP="00617C65">
            <w:pPr>
              <w:pStyle w:val="FieldText"/>
            </w:pPr>
            <w:r>
              <w:t>________________________</w:t>
            </w:r>
          </w:p>
        </w:tc>
        <w:tc>
          <w:tcPr>
            <w:tcW w:w="981" w:type="dxa"/>
            <w:gridSpan w:val="6"/>
            <w:vAlign w:val="bottom"/>
          </w:tcPr>
          <w:p w14:paraId="2CD4D17A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9"/>
            <w:vAlign w:val="bottom"/>
          </w:tcPr>
          <w:p w14:paraId="7B751034" w14:textId="77777777" w:rsidR="000F2DF4" w:rsidRPr="005114CE" w:rsidRDefault="009E241D" w:rsidP="00617C65">
            <w:pPr>
              <w:pStyle w:val="FieldText"/>
            </w:pPr>
            <w:r>
              <w:t>_______________________________________________</w:t>
            </w:r>
          </w:p>
        </w:tc>
      </w:tr>
      <w:tr w:rsidR="00250014" w:rsidRPr="00613129" w14:paraId="2CE5C94D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55F8389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vAlign w:val="bottom"/>
          </w:tcPr>
          <w:p w14:paraId="4C45F23D" w14:textId="77777777" w:rsidR="00250014" w:rsidRPr="005114CE" w:rsidRDefault="009E241D" w:rsidP="00617C65">
            <w:pPr>
              <w:pStyle w:val="FieldText"/>
            </w:pPr>
            <w:r>
              <w:t>_______</w:t>
            </w:r>
          </w:p>
        </w:tc>
        <w:tc>
          <w:tcPr>
            <w:tcW w:w="540" w:type="dxa"/>
            <w:gridSpan w:val="2"/>
            <w:vAlign w:val="bottom"/>
          </w:tcPr>
          <w:p w14:paraId="326AF556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14:paraId="4C52C2A7" w14:textId="77777777" w:rsidR="00250014" w:rsidRPr="005114CE" w:rsidRDefault="009E241D" w:rsidP="00617C65">
            <w:pPr>
              <w:pStyle w:val="FieldText"/>
            </w:pPr>
            <w:r>
              <w:t>________</w:t>
            </w:r>
          </w:p>
        </w:tc>
        <w:tc>
          <w:tcPr>
            <w:tcW w:w="1881" w:type="dxa"/>
            <w:gridSpan w:val="10"/>
            <w:vAlign w:val="bottom"/>
          </w:tcPr>
          <w:p w14:paraId="1E02556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5A9387B1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68C97660" w14:textId="77777777" w:rsidR="00250014" w:rsidRPr="005114CE" w:rsidRDefault="00AF585E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14:paraId="13CF425B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11314BBE" w14:textId="77777777" w:rsidR="00250014" w:rsidRPr="005114CE" w:rsidRDefault="00AF585E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14:paraId="2B3371B8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9"/>
            <w:vAlign w:val="bottom"/>
          </w:tcPr>
          <w:p w14:paraId="6F9E746F" w14:textId="77777777" w:rsidR="00250014" w:rsidRPr="005114CE" w:rsidRDefault="009E241D" w:rsidP="00617C65">
            <w:pPr>
              <w:pStyle w:val="FieldText"/>
            </w:pPr>
            <w:r>
              <w:t>_______________________</w:t>
            </w:r>
          </w:p>
        </w:tc>
      </w:tr>
      <w:tr w:rsidR="000F2DF4" w:rsidRPr="00613129" w14:paraId="596C6F65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066855EF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2"/>
            <w:vAlign w:val="bottom"/>
          </w:tcPr>
          <w:p w14:paraId="6BB565D2" w14:textId="77777777" w:rsidR="000F2DF4" w:rsidRPr="005114CE" w:rsidRDefault="009E241D" w:rsidP="00617C65">
            <w:pPr>
              <w:pStyle w:val="FieldText"/>
            </w:pPr>
            <w:r>
              <w:t>____________________________</w:t>
            </w:r>
          </w:p>
        </w:tc>
        <w:tc>
          <w:tcPr>
            <w:tcW w:w="981" w:type="dxa"/>
            <w:gridSpan w:val="6"/>
            <w:vAlign w:val="bottom"/>
          </w:tcPr>
          <w:p w14:paraId="29102BBE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9"/>
            <w:vAlign w:val="bottom"/>
          </w:tcPr>
          <w:p w14:paraId="6C6AD4A3" w14:textId="77777777" w:rsidR="000F2DF4" w:rsidRPr="005114CE" w:rsidRDefault="009E241D" w:rsidP="00617C65">
            <w:pPr>
              <w:pStyle w:val="FieldText"/>
            </w:pPr>
            <w:r>
              <w:t>______________________________________________</w:t>
            </w:r>
          </w:p>
        </w:tc>
      </w:tr>
      <w:tr w:rsidR="00250014" w:rsidRPr="00613129" w14:paraId="114D9B21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2FFA4B09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vAlign w:val="bottom"/>
          </w:tcPr>
          <w:p w14:paraId="301D6DD7" w14:textId="77777777" w:rsidR="00250014" w:rsidRPr="005114CE" w:rsidRDefault="009E241D" w:rsidP="00617C65">
            <w:pPr>
              <w:pStyle w:val="FieldText"/>
            </w:pPr>
            <w:r>
              <w:t>_______</w:t>
            </w:r>
          </w:p>
        </w:tc>
        <w:tc>
          <w:tcPr>
            <w:tcW w:w="540" w:type="dxa"/>
            <w:gridSpan w:val="2"/>
            <w:vAlign w:val="bottom"/>
          </w:tcPr>
          <w:p w14:paraId="740B9536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14:paraId="7B683D16" w14:textId="77777777" w:rsidR="00250014" w:rsidRPr="005114CE" w:rsidRDefault="009E241D" w:rsidP="00617C65">
            <w:pPr>
              <w:pStyle w:val="FieldText"/>
            </w:pPr>
            <w:r>
              <w:t>________</w:t>
            </w:r>
          </w:p>
        </w:tc>
        <w:tc>
          <w:tcPr>
            <w:tcW w:w="1881" w:type="dxa"/>
            <w:gridSpan w:val="10"/>
            <w:vAlign w:val="bottom"/>
          </w:tcPr>
          <w:p w14:paraId="68FC7A96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38F7C79A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14B12322" w14:textId="77777777" w:rsidR="00250014" w:rsidRPr="005114CE" w:rsidRDefault="00AF585E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14:paraId="6A9D8E10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395FFD4A" w14:textId="77777777" w:rsidR="00250014" w:rsidRPr="005114CE" w:rsidRDefault="00AF585E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14:paraId="3284D4ED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9"/>
            <w:vAlign w:val="bottom"/>
          </w:tcPr>
          <w:p w14:paraId="2CE96828" w14:textId="77777777" w:rsidR="00250014" w:rsidRPr="005114CE" w:rsidRDefault="009E241D" w:rsidP="00617C65">
            <w:pPr>
              <w:pStyle w:val="FieldText"/>
            </w:pPr>
            <w:r>
              <w:t>_________________________</w:t>
            </w:r>
          </w:p>
        </w:tc>
      </w:tr>
      <w:tr w:rsidR="002A2510" w:rsidRPr="00613129" w14:paraId="379AE581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6944F73C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4"/>
            <w:vAlign w:val="bottom"/>
          </w:tcPr>
          <w:p w14:paraId="15CDA61F" w14:textId="77777777" w:rsidR="002A2510" w:rsidRPr="005114CE" w:rsidRDefault="009E241D" w:rsidP="00617C65">
            <w:pPr>
              <w:pStyle w:val="FieldText"/>
            </w:pPr>
            <w:r>
              <w:t>____________________________</w:t>
            </w:r>
          </w:p>
        </w:tc>
        <w:tc>
          <w:tcPr>
            <w:tcW w:w="981" w:type="dxa"/>
            <w:gridSpan w:val="6"/>
            <w:vAlign w:val="bottom"/>
          </w:tcPr>
          <w:p w14:paraId="0D6AA744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9"/>
            <w:vAlign w:val="bottom"/>
          </w:tcPr>
          <w:p w14:paraId="4F9F916D" w14:textId="77777777" w:rsidR="002A2510" w:rsidRPr="005114CE" w:rsidRDefault="009E241D" w:rsidP="00617C65">
            <w:pPr>
              <w:pStyle w:val="FieldText"/>
            </w:pPr>
            <w:r>
              <w:t>_______________________________________________</w:t>
            </w:r>
          </w:p>
        </w:tc>
      </w:tr>
      <w:tr w:rsidR="00250014" w:rsidRPr="00613129" w14:paraId="6F486608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4C6356B6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vAlign w:val="bottom"/>
          </w:tcPr>
          <w:p w14:paraId="1A025D96" w14:textId="77777777" w:rsidR="00250014" w:rsidRPr="005114CE" w:rsidRDefault="009E241D" w:rsidP="00617C65">
            <w:pPr>
              <w:pStyle w:val="FieldText"/>
            </w:pPr>
            <w:r>
              <w:t>_______</w:t>
            </w:r>
          </w:p>
        </w:tc>
        <w:tc>
          <w:tcPr>
            <w:tcW w:w="540" w:type="dxa"/>
            <w:gridSpan w:val="2"/>
            <w:vAlign w:val="bottom"/>
          </w:tcPr>
          <w:p w14:paraId="67CCF252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14:paraId="3C7921C9" w14:textId="77777777" w:rsidR="00250014" w:rsidRPr="005114CE" w:rsidRDefault="009E241D" w:rsidP="00617C65">
            <w:pPr>
              <w:pStyle w:val="FieldText"/>
            </w:pPr>
            <w:r>
              <w:t>_______</w:t>
            </w:r>
          </w:p>
        </w:tc>
        <w:tc>
          <w:tcPr>
            <w:tcW w:w="1881" w:type="dxa"/>
            <w:gridSpan w:val="10"/>
            <w:vAlign w:val="bottom"/>
          </w:tcPr>
          <w:p w14:paraId="0E11E860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600C61DF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56138E4A" w14:textId="77777777" w:rsidR="00250014" w:rsidRPr="005114CE" w:rsidRDefault="00AF585E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14:paraId="47468466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77521CE3" w14:textId="77777777" w:rsidR="00250014" w:rsidRPr="005114CE" w:rsidRDefault="00AF585E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14:paraId="242B1685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9"/>
            <w:vAlign w:val="bottom"/>
          </w:tcPr>
          <w:p w14:paraId="240BAF14" w14:textId="77777777" w:rsidR="00250014" w:rsidRPr="005114CE" w:rsidRDefault="009E241D" w:rsidP="00617C65">
            <w:pPr>
              <w:pStyle w:val="FieldText"/>
            </w:pPr>
            <w:r>
              <w:t>_________________________</w:t>
            </w:r>
          </w:p>
        </w:tc>
      </w:tr>
      <w:tr w:rsidR="002A2510" w:rsidRPr="00613129" w14:paraId="785EDC00" w14:textId="77777777">
        <w:trPr>
          <w:trHeight w:hRule="exact" w:val="144"/>
          <w:jc w:val="center"/>
        </w:trPr>
        <w:tc>
          <w:tcPr>
            <w:tcW w:w="10782" w:type="dxa"/>
            <w:gridSpan w:val="40"/>
            <w:vAlign w:val="bottom"/>
          </w:tcPr>
          <w:p w14:paraId="477F43F5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0C35B2BF" w14:textId="77777777">
        <w:trPr>
          <w:trHeight w:hRule="exact" w:val="288"/>
          <w:jc w:val="center"/>
        </w:trPr>
        <w:tc>
          <w:tcPr>
            <w:tcW w:w="10782" w:type="dxa"/>
            <w:gridSpan w:val="40"/>
            <w:shd w:val="clear" w:color="auto" w:fill="000000"/>
            <w:vAlign w:val="center"/>
          </w:tcPr>
          <w:p w14:paraId="6A2AEF92" w14:textId="77777777" w:rsidR="000F2DF4" w:rsidRPr="006D779C" w:rsidRDefault="009C220D" w:rsidP="00D6155E">
            <w:pPr>
              <w:pStyle w:val="Heading3"/>
            </w:pPr>
            <w:r>
              <w:t>References</w:t>
            </w:r>
            <w:r w:rsidR="00F83252">
              <w:t xml:space="preserve"> –</w:t>
            </w:r>
            <w:r w:rsidR="00F83252" w:rsidRPr="00F83252">
              <w:rPr>
                <w:sz w:val="16"/>
                <w:szCs w:val="16"/>
              </w:rPr>
              <w:t>Please list three professional References</w:t>
            </w:r>
          </w:p>
        </w:tc>
      </w:tr>
      <w:tr w:rsidR="000F2DF4" w:rsidRPr="005114CE" w14:paraId="370A9892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031702C9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16"/>
            <w:vAlign w:val="bottom"/>
          </w:tcPr>
          <w:p w14:paraId="24D291BE" w14:textId="77777777" w:rsidR="000F2DF4" w:rsidRPr="009C220D" w:rsidRDefault="009E241D" w:rsidP="00A211B2">
            <w:pPr>
              <w:pStyle w:val="FieldText"/>
            </w:pPr>
            <w:r>
              <w:t>____________________________________</w:t>
            </w:r>
          </w:p>
        </w:tc>
        <w:tc>
          <w:tcPr>
            <w:tcW w:w="1341" w:type="dxa"/>
            <w:gridSpan w:val="6"/>
            <w:vAlign w:val="bottom"/>
          </w:tcPr>
          <w:p w14:paraId="3D2DECC2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5"/>
            <w:vAlign w:val="bottom"/>
          </w:tcPr>
          <w:p w14:paraId="25E0AAF1" w14:textId="77777777" w:rsidR="000F2DF4" w:rsidRPr="009C220D" w:rsidRDefault="009E241D" w:rsidP="00A211B2">
            <w:pPr>
              <w:pStyle w:val="FieldText"/>
            </w:pPr>
            <w:r>
              <w:t>_____________________________________</w:t>
            </w:r>
          </w:p>
        </w:tc>
      </w:tr>
      <w:tr w:rsidR="000F2DF4" w:rsidRPr="005114CE" w14:paraId="39708D90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2C8BFBA5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24"/>
            <w:vAlign w:val="bottom"/>
          </w:tcPr>
          <w:p w14:paraId="1141C448" w14:textId="77777777" w:rsidR="000F2DF4" w:rsidRPr="009C220D" w:rsidRDefault="009E241D" w:rsidP="00A211B2">
            <w:pPr>
              <w:pStyle w:val="FieldText"/>
            </w:pPr>
            <w:r>
              <w:t>__________________________________________________</w:t>
            </w:r>
          </w:p>
        </w:tc>
        <w:tc>
          <w:tcPr>
            <w:tcW w:w="972" w:type="dxa"/>
            <w:gridSpan w:val="4"/>
            <w:vAlign w:val="bottom"/>
          </w:tcPr>
          <w:p w14:paraId="2313C1BE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9"/>
            <w:vAlign w:val="bottom"/>
          </w:tcPr>
          <w:p w14:paraId="47FC69B8" w14:textId="77777777" w:rsidR="000F2DF4" w:rsidRPr="009C220D" w:rsidRDefault="008F5BCD" w:rsidP="009E241D">
            <w:pPr>
              <w:pStyle w:val="FieldText"/>
            </w:pPr>
            <w:r w:rsidRPr="005114CE">
              <w:t>(</w:t>
            </w:r>
            <w:r w:rsidR="009E241D">
              <w:t>_____</w:t>
            </w:r>
            <w:r w:rsidRPr="005114CE">
              <w:t>)</w:t>
            </w:r>
            <w:r>
              <w:t xml:space="preserve"> </w:t>
            </w:r>
            <w:r w:rsidR="009E241D">
              <w:t>___________________</w:t>
            </w:r>
          </w:p>
        </w:tc>
      </w:tr>
      <w:tr w:rsidR="000D2539" w:rsidRPr="005114CE" w14:paraId="790890DD" w14:textId="77777777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14:paraId="2DF39F5C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38"/>
            <w:vAlign w:val="bottom"/>
          </w:tcPr>
          <w:p w14:paraId="76356249" w14:textId="77777777" w:rsidR="000D2539" w:rsidRPr="005114CE" w:rsidRDefault="009E241D" w:rsidP="00D55AFA">
            <w:pPr>
              <w:pStyle w:val="FieldText"/>
            </w:pPr>
            <w:r>
              <w:t>__________________________________________________________________________________________</w:t>
            </w:r>
          </w:p>
        </w:tc>
      </w:tr>
      <w:tr w:rsidR="00D55AFA" w:rsidRPr="005114CE" w14:paraId="2D90D42D" w14:textId="7777777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58AA6259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16"/>
            <w:tcBorders>
              <w:bottom w:val="single" w:sz="4" w:space="0" w:color="auto"/>
            </w:tcBorders>
            <w:vAlign w:val="bottom"/>
          </w:tcPr>
          <w:p w14:paraId="1B8BD81C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5EEE739A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5"/>
            <w:tcBorders>
              <w:bottom w:val="single" w:sz="4" w:space="0" w:color="auto"/>
            </w:tcBorders>
            <w:vAlign w:val="bottom"/>
          </w:tcPr>
          <w:p w14:paraId="7CD5B515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1196AF3C" w14:textId="7777777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28288B68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16"/>
            <w:tcBorders>
              <w:top w:val="single" w:sz="4" w:space="0" w:color="auto"/>
            </w:tcBorders>
            <w:vAlign w:val="bottom"/>
          </w:tcPr>
          <w:p w14:paraId="3678CC14" w14:textId="77777777" w:rsidR="000F2DF4" w:rsidRPr="009C220D" w:rsidRDefault="009E241D" w:rsidP="00A211B2">
            <w:pPr>
              <w:pStyle w:val="FieldText"/>
            </w:pPr>
            <w:r>
              <w:t>_________________________________</w:t>
            </w:r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5339F70D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5"/>
            <w:tcBorders>
              <w:top w:val="single" w:sz="4" w:space="0" w:color="auto"/>
            </w:tcBorders>
            <w:vAlign w:val="bottom"/>
          </w:tcPr>
          <w:p w14:paraId="71C79B1E" w14:textId="77777777" w:rsidR="000F2DF4" w:rsidRPr="009C220D" w:rsidRDefault="009E241D" w:rsidP="00A211B2">
            <w:pPr>
              <w:pStyle w:val="FieldText"/>
            </w:pPr>
            <w:r>
              <w:t>___________________________________</w:t>
            </w:r>
          </w:p>
        </w:tc>
      </w:tr>
      <w:tr w:rsidR="000D2539" w:rsidRPr="005114CE" w14:paraId="170D04FE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5CCD4279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4"/>
            <w:vAlign w:val="bottom"/>
          </w:tcPr>
          <w:p w14:paraId="497C0635" w14:textId="77777777" w:rsidR="000D2539" w:rsidRPr="009C220D" w:rsidRDefault="009E241D" w:rsidP="00A211B2">
            <w:pPr>
              <w:pStyle w:val="FieldText"/>
            </w:pPr>
            <w:r>
              <w:t>_________________________________________________</w:t>
            </w:r>
          </w:p>
        </w:tc>
        <w:tc>
          <w:tcPr>
            <w:tcW w:w="990" w:type="dxa"/>
            <w:gridSpan w:val="4"/>
            <w:vAlign w:val="bottom"/>
          </w:tcPr>
          <w:p w14:paraId="3606E876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9"/>
            <w:vAlign w:val="bottom"/>
          </w:tcPr>
          <w:p w14:paraId="4210BC1A" w14:textId="77777777" w:rsidR="000D2539" w:rsidRPr="009C220D" w:rsidRDefault="008F5BCD" w:rsidP="009E241D">
            <w:pPr>
              <w:pStyle w:val="FieldText"/>
            </w:pPr>
            <w:r w:rsidRPr="005114CE">
              <w:t>(</w:t>
            </w:r>
            <w:r w:rsidR="009E241D">
              <w:t>____</w:t>
            </w:r>
            <w:r w:rsidRPr="005114CE">
              <w:t>)</w:t>
            </w:r>
            <w:r>
              <w:t xml:space="preserve"> </w:t>
            </w:r>
            <w:r w:rsidR="009E241D">
              <w:t>__________________</w:t>
            </w:r>
          </w:p>
        </w:tc>
      </w:tr>
      <w:tr w:rsidR="000D2539" w:rsidRPr="005114CE" w14:paraId="1E602AFF" w14:textId="77777777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14:paraId="69854C0D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38"/>
            <w:vAlign w:val="bottom"/>
          </w:tcPr>
          <w:p w14:paraId="39C38F60" w14:textId="77777777" w:rsidR="000D2539" w:rsidRPr="009C220D" w:rsidRDefault="009E241D" w:rsidP="00D55AFA">
            <w:pPr>
              <w:pStyle w:val="FieldText"/>
            </w:pPr>
            <w:r>
              <w:t>_________________________________________________________________________________________</w:t>
            </w:r>
          </w:p>
        </w:tc>
      </w:tr>
      <w:tr w:rsidR="00D55AFA" w:rsidRPr="005114CE" w14:paraId="33AA0E51" w14:textId="7777777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6A5E394C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16"/>
            <w:tcBorders>
              <w:bottom w:val="single" w:sz="4" w:space="0" w:color="auto"/>
            </w:tcBorders>
            <w:vAlign w:val="bottom"/>
          </w:tcPr>
          <w:p w14:paraId="3BC90F72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2B626567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5"/>
            <w:tcBorders>
              <w:bottom w:val="single" w:sz="4" w:space="0" w:color="auto"/>
            </w:tcBorders>
            <w:vAlign w:val="bottom"/>
          </w:tcPr>
          <w:p w14:paraId="78D8E3DA" w14:textId="77777777" w:rsidR="00D55AFA" w:rsidRDefault="00D55AFA" w:rsidP="000D2539">
            <w:pPr>
              <w:pStyle w:val="FieldText"/>
            </w:pPr>
          </w:p>
        </w:tc>
      </w:tr>
      <w:tr w:rsidR="000D2539" w:rsidRPr="005114CE" w14:paraId="260781E1" w14:textId="7777777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1DF41777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16"/>
            <w:tcBorders>
              <w:top w:val="single" w:sz="4" w:space="0" w:color="auto"/>
            </w:tcBorders>
            <w:vAlign w:val="bottom"/>
          </w:tcPr>
          <w:p w14:paraId="3834E222" w14:textId="77777777" w:rsidR="000D2539" w:rsidRPr="009C220D" w:rsidRDefault="009E241D" w:rsidP="00607FED">
            <w:pPr>
              <w:pStyle w:val="FieldText"/>
              <w:keepLines/>
            </w:pPr>
            <w:r>
              <w:t>____________________________________</w:t>
            </w:r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5FD40B24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5"/>
            <w:tcBorders>
              <w:top w:val="single" w:sz="4" w:space="0" w:color="auto"/>
            </w:tcBorders>
            <w:vAlign w:val="bottom"/>
          </w:tcPr>
          <w:p w14:paraId="64BC4748" w14:textId="77777777" w:rsidR="000D2539" w:rsidRPr="009C220D" w:rsidRDefault="009E241D" w:rsidP="00607FED">
            <w:pPr>
              <w:pStyle w:val="FieldText"/>
              <w:keepLines/>
            </w:pPr>
            <w:r>
              <w:t>____________________________________</w:t>
            </w:r>
          </w:p>
        </w:tc>
      </w:tr>
      <w:tr w:rsidR="000D2539" w:rsidRPr="005114CE" w14:paraId="7CBCD780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090E5DB9" w14:textId="77777777"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24"/>
            <w:vAlign w:val="bottom"/>
          </w:tcPr>
          <w:p w14:paraId="072E328A" w14:textId="77777777" w:rsidR="000D2539" w:rsidRPr="009C220D" w:rsidRDefault="009E241D" w:rsidP="00607FED">
            <w:pPr>
              <w:pStyle w:val="FieldText"/>
              <w:keepLines/>
            </w:pPr>
            <w:r>
              <w:t>__________________________________________________</w:t>
            </w:r>
          </w:p>
        </w:tc>
        <w:tc>
          <w:tcPr>
            <w:tcW w:w="972" w:type="dxa"/>
            <w:gridSpan w:val="4"/>
            <w:vAlign w:val="bottom"/>
          </w:tcPr>
          <w:p w14:paraId="125591AE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9"/>
            <w:vAlign w:val="bottom"/>
          </w:tcPr>
          <w:p w14:paraId="77C286DE" w14:textId="77777777" w:rsidR="000D2539" w:rsidRPr="009C220D" w:rsidRDefault="008F5BCD" w:rsidP="009E241D">
            <w:pPr>
              <w:pStyle w:val="FieldText"/>
              <w:keepLines/>
            </w:pPr>
            <w:r w:rsidRPr="005114CE">
              <w:t>(</w:t>
            </w:r>
            <w:r w:rsidR="009E241D">
              <w:t>____</w:t>
            </w:r>
            <w:r w:rsidRPr="005114CE">
              <w:t>)</w:t>
            </w:r>
            <w:r>
              <w:t xml:space="preserve"> </w:t>
            </w:r>
            <w:r w:rsidR="009E241D">
              <w:t>___________________</w:t>
            </w:r>
          </w:p>
        </w:tc>
      </w:tr>
      <w:tr w:rsidR="008820FD" w:rsidRPr="005114CE" w14:paraId="49D6C4C0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73A43638" w14:textId="77777777" w:rsidR="008820FD" w:rsidRPr="005114CE" w:rsidRDefault="008820FD" w:rsidP="00220A22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5589" w:type="dxa"/>
            <w:gridSpan w:val="24"/>
            <w:vAlign w:val="bottom"/>
          </w:tcPr>
          <w:p w14:paraId="7DC0F1C2" w14:textId="77777777" w:rsidR="008820FD" w:rsidRPr="005114CE" w:rsidRDefault="008820FD" w:rsidP="008820FD">
            <w:pPr>
              <w:pStyle w:val="FieldText"/>
              <w:keepLines/>
            </w:pPr>
            <w:r>
              <w:t>__________________________________________________</w:t>
            </w:r>
          </w:p>
        </w:tc>
        <w:tc>
          <w:tcPr>
            <w:tcW w:w="972" w:type="dxa"/>
            <w:gridSpan w:val="4"/>
            <w:vAlign w:val="bottom"/>
          </w:tcPr>
          <w:p w14:paraId="6E07A393" w14:textId="77777777" w:rsidR="008820FD" w:rsidRPr="005114CE" w:rsidRDefault="008820FD" w:rsidP="00607FED">
            <w:pPr>
              <w:pStyle w:val="BodyText"/>
              <w:keepLines/>
            </w:pPr>
          </w:p>
        </w:tc>
        <w:tc>
          <w:tcPr>
            <w:tcW w:w="3060" w:type="dxa"/>
            <w:gridSpan w:val="9"/>
            <w:vAlign w:val="bottom"/>
          </w:tcPr>
          <w:p w14:paraId="361B213C" w14:textId="77777777" w:rsidR="008820FD" w:rsidRPr="005114CE" w:rsidRDefault="008820FD" w:rsidP="009E241D">
            <w:pPr>
              <w:pStyle w:val="FieldText"/>
              <w:keepLines/>
            </w:pPr>
            <w:r>
              <w:t>_________________________</w:t>
            </w:r>
          </w:p>
        </w:tc>
      </w:tr>
      <w:tr w:rsidR="008820FD" w:rsidRPr="005114CE" w14:paraId="48A54FCC" w14:textId="77777777" w:rsidTr="008820FD">
        <w:trPr>
          <w:trHeight w:val="873"/>
          <w:jc w:val="center"/>
        </w:trPr>
        <w:tc>
          <w:tcPr>
            <w:tcW w:w="981" w:type="dxa"/>
            <w:gridSpan w:val="2"/>
            <w:vAlign w:val="bottom"/>
          </w:tcPr>
          <w:p w14:paraId="4F46DE4E" w14:textId="77777777" w:rsidR="008820FD" w:rsidRPr="005114CE" w:rsidRDefault="008820FD" w:rsidP="00607FED">
            <w:pPr>
              <w:pStyle w:val="BodyText"/>
              <w:keepLines/>
            </w:pPr>
          </w:p>
        </w:tc>
        <w:tc>
          <w:tcPr>
            <w:tcW w:w="9801" w:type="dxa"/>
            <w:gridSpan w:val="38"/>
            <w:vAlign w:val="bottom"/>
          </w:tcPr>
          <w:p w14:paraId="6CCB2708" w14:textId="77777777" w:rsidR="008820FD" w:rsidRPr="005114CE" w:rsidRDefault="008820FD" w:rsidP="00607FED">
            <w:pPr>
              <w:pStyle w:val="FieldText"/>
              <w:keepLines/>
            </w:pPr>
          </w:p>
        </w:tc>
      </w:tr>
      <w:tr w:rsidR="008820FD" w:rsidRPr="006D779C" w14:paraId="72811BBD" w14:textId="77777777">
        <w:trPr>
          <w:trHeight w:hRule="exact" w:val="288"/>
          <w:jc w:val="center"/>
        </w:trPr>
        <w:tc>
          <w:tcPr>
            <w:tcW w:w="10782" w:type="dxa"/>
            <w:gridSpan w:val="40"/>
            <w:shd w:val="clear" w:color="auto" w:fill="000000"/>
            <w:vAlign w:val="center"/>
          </w:tcPr>
          <w:p w14:paraId="08F3228C" w14:textId="77777777" w:rsidR="008820FD" w:rsidRPr="006D779C" w:rsidRDefault="008820FD" w:rsidP="00D6155E">
            <w:pPr>
              <w:pStyle w:val="Heading3"/>
            </w:pPr>
            <w:r>
              <w:t>Previous Employment</w:t>
            </w:r>
          </w:p>
        </w:tc>
      </w:tr>
      <w:tr w:rsidR="008820FD" w:rsidRPr="00613129" w14:paraId="6425D597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5E121B6B" w14:textId="77777777" w:rsidR="008820FD" w:rsidRPr="005114CE" w:rsidRDefault="008820FD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1"/>
            <w:vAlign w:val="bottom"/>
          </w:tcPr>
          <w:p w14:paraId="77B2B827" w14:textId="77777777" w:rsidR="008820FD" w:rsidRPr="009C220D" w:rsidRDefault="008820FD" w:rsidP="0014663E">
            <w:pPr>
              <w:pStyle w:val="FieldText"/>
            </w:pPr>
            <w:r>
              <w:t>_______________________________________________</w:t>
            </w:r>
          </w:p>
        </w:tc>
        <w:tc>
          <w:tcPr>
            <w:tcW w:w="1260" w:type="dxa"/>
            <w:gridSpan w:val="7"/>
            <w:vAlign w:val="bottom"/>
          </w:tcPr>
          <w:p w14:paraId="1E4F99AB" w14:textId="77777777" w:rsidR="008820FD" w:rsidRPr="005114CE" w:rsidRDefault="008820FD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9"/>
            <w:vAlign w:val="bottom"/>
          </w:tcPr>
          <w:p w14:paraId="6EC7055E" w14:textId="77777777" w:rsidR="008820FD" w:rsidRPr="009C220D" w:rsidRDefault="008820FD" w:rsidP="00713F44">
            <w:pPr>
              <w:pStyle w:val="FieldText"/>
            </w:pPr>
            <w:r w:rsidRPr="005114CE">
              <w:t>(</w:t>
            </w:r>
            <w:r>
              <w:t>___</w:t>
            </w:r>
            <w:r w:rsidRPr="005114CE">
              <w:t>)</w:t>
            </w:r>
            <w:r>
              <w:t xml:space="preserve"> ____________________</w:t>
            </w:r>
          </w:p>
        </w:tc>
      </w:tr>
      <w:tr w:rsidR="008820FD" w:rsidRPr="00613129" w14:paraId="0A1AF93D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1A7FF82B" w14:textId="77777777" w:rsidR="008820FD" w:rsidRPr="005114CE" w:rsidRDefault="008820FD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1"/>
            <w:vAlign w:val="bottom"/>
          </w:tcPr>
          <w:p w14:paraId="3A605C31" w14:textId="77777777" w:rsidR="008820FD" w:rsidRPr="009C220D" w:rsidRDefault="008820FD" w:rsidP="0014663E">
            <w:pPr>
              <w:pStyle w:val="FieldText"/>
            </w:pPr>
            <w:r>
              <w:t>_______________________________________________</w:t>
            </w:r>
          </w:p>
        </w:tc>
        <w:tc>
          <w:tcPr>
            <w:tcW w:w="1251" w:type="dxa"/>
            <w:gridSpan w:val="7"/>
            <w:vAlign w:val="bottom"/>
          </w:tcPr>
          <w:p w14:paraId="1DBDA416" w14:textId="77777777" w:rsidR="008820FD" w:rsidRPr="005114CE" w:rsidRDefault="008820FD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9"/>
            <w:vAlign w:val="bottom"/>
          </w:tcPr>
          <w:p w14:paraId="0F4CA322" w14:textId="77777777" w:rsidR="008820FD" w:rsidRPr="009C220D" w:rsidRDefault="008820FD" w:rsidP="00713F44">
            <w:pPr>
              <w:pStyle w:val="FieldText"/>
            </w:pPr>
            <w:r>
              <w:t>_____________________</w:t>
            </w:r>
          </w:p>
        </w:tc>
      </w:tr>
      <w:tr w:rsidR="008820FD" w:rsidRPr="00613129" w14:paraId="5A305EA3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47D8613E" w14:textId="77777777" w:rsidR="008820FD" w:rsidRPr="005114CE" w:rsidRDefault="008820F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0"/>
            <w:vAlign w:val="bottom"/>
          </w:tcPr>
          <w:p w14:paraId="53175752" w14:textId="77777777" w:rsidR="008820FD" w:rsidRPr="009C220D" w:rsidRDefault="008820FD" w:rsidP="00713F44">
            <w:pPr>
              <w:pStyle w:val="FieldText"/>
            </w:pPr>
            <w:r>
              <w:t>_____________________</w:t>
            </w:r>
          </w:p>
        </w:tc>
        <w:tc>
          <w:tcPr>
            <w:tcW w:w="1800" w:type="dxa"/>
            <w:gridSpan w:val="9"/>
            <w:vAlign w:val="bottom"/>
          </w:tcPr>
          <w:p w14:paraId="417DCFC9" w14:textId="77777777" w:rsidR="008820FD" w:rsidRPr="005114CE" w:rsidRDefault="008820F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vAlign w:val="bottom"/>
          </w:tcPr>
          <w:p w14:paraId="12993A8C" w14:textId="77777777" w:rsidR="008820FD" w:rsidRPr="009C220D" w:rsidRDefault="008820FD" w:rsidP="00713F44">
            <w:pPr>
              <w:pStyle w:val="FieldText"/>
            </w:pPr>
          </w:p>
        </w:tc>
        <w:tc>
          <w:tcPr>
            <w:tcW w:w="1620" w:type="dxa"/>
            <w:gridSpan w:val="7"/>
            <w:vAlign w:val="bottom"/>
          </w:tcPr>
          <w:p w14:paraId="1B67CF40" w14:textId="77777777" w:rsidR="008820FD" w:rsidRPr="005114CE" w:rsidRDefault="008820FD" w:rsidP="0075451A">
            <w:pPr>
              <w:pStyle w:val="BodyText"/>
              <w:jc w:val="right"/>
            </w:pPr>
          </w:p>
        </w:tc>
        <w:tc>
          <w:tcPr>
            <w:tcW w:w="1620" w:type="dxa"/>
            <w:gridSpan w:val="3"/>
            <w:vAlign w:val="bottom"/>
          </w:tcPr>
          <w:p w14:paraId="78867B2D" w14:textId="77777777" w:rsidR="008820FD" w:rsidRPr="009C220D" w:rsidRDefault="008820FD" w:rsidP="00713F44">
            <w:pPr>
              <w:pStyle w:val="FieldText"/>
            </w:pPr>
          </w:p>
        </w:tc>
      </w:tr>
      <w:tr w:rsidR="008820FD" w:rsidRPr="00613129" w14:paraId="459A2F01" w14:textId="77777777">
        <w:trPr>
          <w:trHeight w:val="432"/>
          <w:jc w:val="center"/>
        </w:trPr>
        <w:tc>
          <w:tcPr>
            <w:tcW w:w="1611" w:type="dxa"/>
            <w:gridSpan w:val="5"/>
            <w:vAlign w:val="bottom"/>
          </w:tcPr>
          <w:p w14:paraId="0CAB85A2" w14:textId="77777777" w:rsidR="008820FD" w:rsidRPr="005114CE" w:rsidRDefault="008820FD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35"/>
            <w:vAlign w:val="bottom"/>
          </w:tcPr>
          <w:p w14:paraId="2B325957" w14:textId="77777777" w:rsidR="008820FD" w:rsidRPr="009C220D" w:rsidRDefault="008820FD" w:rsidP="0014663E">
            <w:pPr>
              <w:pStyle w:val="FieldText"/>
            </w:pPr>
            <w:r>
              <w:t>_________________________________________________________________________________</w:t>
            </w:r>
          </w:p>
        </w:tc>
      </w:tr>
      <w:tr w:rsidR="008820FD" w:rsidRPr="00613129" w14:paraId="1E914A57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470A0F61" w14:textId="77777777" w:rsidR="008820FD" w:rsidRPr="005114CE" w:rsidRDefault="008820FD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6"/>
            <w:vAlign w:val="bottom"/>
          </w:tcPr>
          <w:p w14:paraId="67FCEA28" w14:textId="77777777" w:rsidR="008820FD" w:rsidRPr="009C220D" w:rsidRDefault="008820FD" w:rsidP="0014663E">
            <w:pPr>
              <w:pStyle w:val="FieldText"/>
            </w:pPr>
            <w:r>
              <w:t>__________</w:t>
            </w:r>
          </w:p>
        </w:tc>
        <w:tc>
          <w:tcPr>
            <w:tcW w:w="540" w:type="dxa"/>
            <w:gridSpan w:val="2"/>
            <w:vAlign w:val="bottom"/>
          </w:tcPr>
          <w:p w14:paraId="6CAFEC47" w14:textId="77777777" w:rsidR="008820FD" w:rsidRPr="005114CE" w:rsidRDefault="008820FD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14:paraId="34084147" w14:textId="77777777" w:rsidR="008820FD" w:rsidRPr="009C220D" w:rsidRDefault="008820FD" w:rsidP="0014663E">
            <w:pPr>
              <w:pStyle w:val="FieldText"/>
            </w:pPr>
            <w:r>
              <w:t>_________</w:t>
            </w:r>
          </w:p>
        </w:tc>
        <w:tc>
          <w:tcPr>
            <w:tcW w:w="1971" w:type="dxa"/>
            <w:gridSpan w:val="10"/>
            <w:vAlign w:val="bottom"/>
          </w:tcPr>
          <w:p w14:paraId="3BBD0068" w14:textId="77777777" w:rsidR="008820FD" w:rsidRPr="005114CE" w:rsidRDefault="008820FD" w:rsidP="0075451A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851" w:type="dxa"/>
            <w:gridSpan w:val="18"/>
            <w:vAlign w:val="bottom"/>
          </w:tcPr>
          <w:p w14:paraId="5CC577C9" w14:textId="77777777" w:rsidR="008820FD" w:rsidRPr="009C220D" w:rsidRDefault="008820FD" w:rsidP="0014663E">
            <w:pPr>
              <w:pStyle w:val="FieldText"/>
            </w:pPr>
            <w:r>
              <w:t>_________________________________________</w:t>
            </w:r>
          </w:p>
        </w:tc>
      </w:tr>
      <w:tr w:rsidR="008820FD" w:rsidRPr="00613129" w14:paraId="4B38F762" w14:textId="77777777">
        <w:trPr>
          <w:trHeight w:val="475"/>
          <w:jc w:val="center"/>
        </w:trPr>
        <w:tc>
          <w:tcPr>
            <w:tcW w:w="5211" w:type="dxa"/>
            <w:gridSpan w:val="19"/>
            <w:vAlign w:val="bottom"/>
          </w:tcPr>
          <w:p w14:paraId="46DDA9CC" w14:textId="77777777" w:rsidR="008820FD" w:rsidRPr="005114CE" w:rsidRDefault="008820FD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14:paraId="40C7C7CF" w14:textId="77777777" w:rsidR="008820FD" w:rsidRPr="009C220D" w:rsidRDefault="008820FD" w:rsidP="0014663E">
            <w:pPr>
              <w:pStyle w:val="BodyText3"/>
            </w:pPr>
            <w:r>
              <w:t>YES</w:t>
            </w:r>
          </w:p>
          <w:p w14:paraId="4B491BBA" w14:textId="77777777" w:rsidR="008820FD" w:rsidRPr="005114CE" w:rsidRDefault="008820FD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14:paraId="4EB98C01" w14:textId="77777777" w:rsidR="008820FD" w:rsidRPr="009C220D" w:rsidRDefault="008820FD" w:rsidP="0014663E">
            <w:pPr>
              <w:pStyle w:val="BodyText3"/>
            </w:pPr>
            <w:r>
              <w:t>NO</w:t>
            </w:r>
          </w:p>
          <w:p w14:paraId="3F3CEF9C" w14:textId="77777777" w:rsidR="008820FD" w:rsidRPr="005114CE" w:rsidRDefault="008820FD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2"/>
            <w:vAlign w:val="bottom"/>
          </w:tcPr>
          <w:p w14:paraId="1FC10712" w14:textId="77777777" w:rsidR="008820FD" w:rsidRPr="005114CE" w:rsidRDefault="008820FD" w:rsidP="005557F6">
            <w:pPr>
              <w:rPr>
                <w:szCs w:val="19"/>
              </w:rPr>
            </w:pPr>
            <w:r>
              <w:rPr>
                <w:szCs w:val="19"/>
              </w:rPr>
              <w:t>________________________________</w:t>
            </w:r>
          </w:p>
        </w:tc>
      </w:tr>
      <w:tr w:rsidR="008820FD" w:rsidRPr="00613129" w14:paraId="30C11CA1" w14:textId="7777777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63774D21" w14:textId="77777777" w:rsidR="008820FD" w:rsidRPr="005114CE" w:rsidRDefault="008820FD" w:rsidP="0014663E">
            <w:pPr>
              <w:pStyle w:val="BodyText"/>
            </w:pPr>
          </w:p>
        </w:tc>
        <w:tc>
          <w:tcPr>
            <w:tcW w:w="5310" w:type="dxa"/>
            <w:gridSpan w:val="21"/>
            <w:tcBorders>
              <w:bottom w:val="single" w:sz="4" w:space="0" w:color="auto"/>
            </w:tcBorders>
            <w:vAlign w:val="bottom"/>
          </w:tcPr>
          <w:p w14:paraId="72D6E5B8" w14:textId="77777777" w:rsidR="008820FD" w:rsidRDefault="008820FD" w:rsidP="0014663E">
            <w:pPr>
              <w:pStyle w:val="FieldText"/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bottom"/>
          </w:tcPr>
          <w:p w14:paraId="3937B1EA" w14:textId="77777777" w:rsidR="008820FD" w:rsidRPr="005114CE" w:rsidRDefault="008820FD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14:paraId="28B13168" w14:textId="77777777" w:rsidR="008820FD" w:rsidRPr="005114CE" w:rsidRDefault="008820FD" w:rsidP="00682C69">
            <w:pPr>
              <w:pStyle w:val="FieldText"/>
            </w:pPr>
          </w:p>
        </w:tc>
      </w:tr>
      <w:tr w:rsidR="008820FD" w:rsidRPr="00613129" w14:paraId="15D312F0" w14:textId="7777777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7B7408A7" w14:textId="77777777" w:rsidR="008820FD" w:rsidRPr="005114CE" w:rsidRDefault="008820FD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1"/>
            <w:tcBorders>
              <w:top w:val="single" w:sz="4" w:space="0" w:color="auto"/>
            </w:tcBorders>
            <w:vAlign w:val="bottom"/>
          </w:tcPr>
          <w:p w14:paraId="2D7CE967" w14:textId="77777777" w:rsidR="008820FD" w:rsidRPr="009C220D" w:rsidRDefault="008820FD" w:rsidP="0014663E">
            <w:pPr>
              <w:pStyle w:val="FieldText"/>
            </w:pPr>
            <w:r>
              <w:t>_____________________________________________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</w:tcBorders>
            <w:vAlign w:val="bottom"/>
          </w:tcPr>
          <w:p w14:paraId="2C12DC47" w14:textId="77777777" w:rsidR="008820FD" w:rsidRPr="005114CE" w:rsidRDefault="008820FD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</w:tcBorders>
            <w:vAlign w:val="bottom"/>
          </w:tcPr>
          <w:p w14:paraId="6A994AAF" w14:textId="77777777" w:rsidR="008820FD" w:rsidRPr="009C220D" w:rsidRDefault="008820FD" w:rsidP="00713F44">
            <w:pPr>
              <w:pStyle w:val="FieldText"/>
            </w:pPr>
            <w:r w:rsidRPr="005114CE">
              <w:t>(</w:t>
            </w:r>
            <w:r>
              <w:t>____</w:t>
            </w:r>
            <w:r w:rsidRPr="005114CE">
              <w:t>)</w:t>
            </w:r>
            <w:r>
              <w:t xml:space="preserve"> ___________________</w:t>
            </w:r>
          </w:p>
        </w:tc>
      </w:tr>
      <w:tr w:rsidR="008820FD" w:rsidRPr="00613129" w14:paraId="2351F947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5D8A4239" w14:textId="77777777" w:rsidR="008820FD" w:rsidRPr="005114CE" w:rsidRDefault="008820FD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1"/>
            <w:vAlign w:val="bottom"/>
          </w:tcPr>
          <w:p w14:paraId="1C1B7806" w14:textId="77777777" w:rsidR="008820FD" w:rsidRPr="009C220D" w:rsidRDefault="008820FD" w:rsidP="0014663E">
            <w:pPr>
              <w:pStyle w:val="FieldText"/>
            </w:pPr>
            <w:r>
              <w:t>_____________________________________________</w:t>
            </w:r>
          </w:p>
        </w:tc>
        <w:tc>
          <w:tcPr>
            <w:tcW w:w="1251" w:type="dxa"/>
            <w:gridSpan w:val="7"/>
            <w:vAlign w:val="bottom"/>
          </w:tcPr>
          <w:p w14:paraId="64D8468F" w14:textId="77777777" w:rsidR="008820FD" w:rsidRPr="005114CE" w:rsidRDefault="008820FD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9"/>
            <w:vAlign w:val="bottom"/>
          </w:tcPr>
          <w:p w14:paraId="5817C79F" w14:textId="77777777" w:rsidR="008820FD" w:rsidRPr="009C220D" w:rsidRDefault="008820FD" w:rsidP="0014663E">
            <w:pPr>
              <w:pStyle w:val="FieldText"/>
            </w:pPr>
            <w:r>
              <w:t>_________________________</w:t>
            </w:r>
          </w:p>
        </w:tc>
      </w:tr>
      <w:tr w:rsidR="008820FD" w:rsidRPr="00613129" w14:paraId="293A7C8D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1AD4DC75" w14:textId="77777777" w:rsidR="008820FD" w:rsidRPr="005114CE" w:rsidRDefault="008820F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0"/>
            <w:vAlign w:val="bottom"/>
          </w:tcPr>
          <w:p w14:paraId="731A28CD" w14:textId="77777777" w:rsidR="008820FD" w:rsidRPr="009C220D" w:rsidRDefault="008820FD" w:rsidP="0014663E">
            <w:pPr>
              <w:pStyle w:val="FieldText"/>
            </w:pPr>
            <w:r>
              <w:t>_________________________</w:t>
            </w:r>
          </w:p>
        </w:tc>
        <w:tc>
          <w:tcPr>
            <w:tcW w:w="1800" w:type="dxa"/>
            <w:gridSpan w:val="9"/>
            <w:vAlign w:val="bottom"/>
          </w:tcPr>
          <w:p w14:paraId="4D9C386F" w14:textId="77777777" w:rsidR="008820FD" w:rsidRPr="005114CE" w:rsidRDefault="008820F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vAlign w:val="bottom"/>
          </w:tcPr>
          <w:p w14:paraId="7D2DCCD1" w14:textId="77777777" w:rsidR="008820FD" w:rsidRPr="009C220D" w:rsidRDefault="008820FD" w:rsidP="00713F44">
            <w:pPr>
              <w:pStyle w:val="FieldText"/>
            </w:pPr>
          </w:p>
        </w:tc>
        <w:tc>
          <w:tcPr>
            <w:tcW w:w="1620" w:type="dxa"/>
            <w:gridSpan w:val="7"/>
            <w:vAlign w:val="bottom"/>
          </w:tcPr>
          <w:p w14:paraId="61176D9A" w14:textId="77777777" w:rsidR="008820FD" w:rsidRPr="005114CE" w:rsidRDefault="008820FD" w:rsidP="0075451A">
            <w:pPr>
              <w:pStyle w:val="BodyText"/>
              <w:jc w:val="right"/>
            </w:pPr>
          </w:p>
        </w:tc>
        <w:tc>
          <w:tcPr>
            <w:tcW w:w="1620" w:type="dxa"/>
            <w:gridSpan w:val="3"/>
            <w:vAlign w:val="bottom"/>
          </w:tcPr>
          <w:p w14:paraId="5AD49A90" w14:textId="77777777" w:rsidR="008820FD" w:rsidRPr="009C220D" w:rsidRDefault="008820FD" w:rsidP="00713F44">
            <w:pPr>
              <w:pStyle w:val="FieldText"/>
            </w:pPr>
          </w:p>
        </w:tc>
      </w:tr>
      <w:tr w:rsidR="008820FD" w:rsidRPr="00613129" w14:paraId="358F5136" w14:textId="77777777">
        <w:trPr>
          <w:trHeight w:val="432"/>
          <w:jc w:val="center"/>
        </w:trPr>
        <w:tc>
          <w:tcPr>
            <w:tcW w:w="1611" w:type="dxa"/>
            <w:gridSpan w:val="5"/>
            <w:vAlign w:val="bottom"/>
          </w:tcPr>
          <w:p w14:paraId="43C8F8D3" w14:textId="77777777" w:rsidR="008820FD" w:rsidRPr="005114CE" w:rsidRDefault="008820FD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35"/>
            <w:vAlign w:val="bottom"/>
          </w:tcPr>
          <w:p w14:paraId="0FFE9B0F" w14:textId="77777777" w:rsidR="008820FD" w:rsidRPr="009C220D" w:rsidRDefault="008820FD" w:rsidP="0014663E">
            <w:pPr>
              <w:pStyle w:val="FieldText"/>
            </w:pPr>
            <w:r>
              <w:t>__________________________________________________________________________________</w:t>
            </w:r>
          </w:p>
        </w:tc>
      </w:tr>
      <w:tr w:rsidR="008820FD" w:rsidRPr="00613129" w14:paraId="30068529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62B5863" w14:textId="77777777" w:rsidR="008820FD" w:rsidRPr="005114CE" w:rsidRDefault="008820FD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6"/>
            <w:vAlign w:val="bottom"/>
          </w:tcPr>
          <w:p w14:paraId="57EAAAA6" w14:textId="77777777" w:rsidR="008820FD" w:rsidRPr="009C220D" w:rsidRDefault="008820FD" w:rsidP="0014663E">
            <w:pPr>
              <w:pStyle w:val="FieldText"/>
            </w:pPr>
            <w:r>
              <w:t>_________</w:t>
            </w:r>
          </w:p>
        </w:tc>
        <w:tc>
          <w:tcPr>
            <w:tcW w:w="540" w:type="dxa"/>
            <w:gridSpan w:val="2"/>
            <w:vAlign w:val="bottom"/>
          </w:tcPr>
          <w:p w14:paraId="60A19697" w14:textId="77777777" w:rsidR="008820FD" w:rsidRPr="005114CE" w:rsidRDefault="008820FD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14:paraId="321B1B76" w14:textId="77777777" w:rsidR="008820FD" w:rsidRPr="009C220D" w:rsidRDefault="008820FD" w:rsidP="0014663E">
            <w:pPr>
              <w:pStyle w:val="FieldText"/>
            </w:pPr>
            <w:r>
              <w:t>_________</w:t>
            </w:r>
          </w:p>
        </w:tc>
        <w:tc>
          <w:tcPr>
            <w:tcW w:w="1971" w:type="dxa"/>
            <w:gridSpan w:val="10"/>
            <w:vAlign w:val="bottom"/>
          </w:tcPr>
          <w:p w14:paraId="54F95A54" w14:textId="77777777" w:rsidR="008820FD" w:rsidRPr="005114CE" w:rsidRDefault="008820FD" w:rsidP="0075451A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851" w:type="dxa"/>
            <w:gridSpan w:val="18"/>
            <w:vAlign w:val="bottom"/>
          </w:tcPr>
          <w:p w14:paraId="7D0B27E5" w14:textId="77777777" w:rsidR="008820FD" w:rsidRPr="009C220D" w:rsidRDefault="008820FD" w:rsidP="0014663E">
            <w:pPr>
              <w:pStyle w:val="FieldText"/>
            </w:pPr>
            <w:r>
              <w:t>_________________________________________</w:t>
            </w:r>
          </w:p>
        </w:tc>
      </w:tr>
      <w:tr w:rsidR="008820FD" w:rsidRPr="00613129" w14:paraId="36F69121" w14:textId="77777777">
        <w:trPr>
          <w:trHeight w:val="475"/>
          <w:jc w:val="center"/>
        </w:trPr>
        <w:tc>
          <w:tcPr>
            <w:tcW w:w="5211" w:type="dxa"/>
            <w:gridSpan w:val="19"/>
            <w:vAlign w:val="bottom"/>
          </w:tcPr>
          <w:p w14:paraId="052F513C" w14:textId="77777777" w:rsidR="008820FD" w:rsidRPr="005114CE" w:rsidRDefault="008820FD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14:paraId="034C2E63" w14:textId="77777777" w:rsidR="008820FD" w:rsidRPr="009C220D" w:rsidRDefault="008820FD" w:rsidP="0014663E">
            <w:pPr>
              <w:pStyle w:val="BodyText3"/>
            </w:pPr>
            <w:r>
              <w:t>YES</w:t>
            </w:r>
          </w:p>
          <w:p w14:paraId="1C9C394D" w14:textId="77777777" w:rsidR="008820FD" w:rsidRPr="005114CE" w:rsidRDefault="008820FD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14:paraId="304EEE55" w14:textId="77777777" w:rsidR="008820FD" w:rsidRPr="009C220D" w:rsidRDefault="008820FD" w:rsidP="0014663E">
            <w:pPr>
              <w:pStyle w:val="BodyText3"/>
            </w:pPr>
            <w:r>
              <w:t>NO</w:t>
            </w:r>
          </w:p>
          <w:p w14:paraId="5F19F590" w14:textId="77777777" w:rsidR="008820FD" w:rsidRPr="005114CE" w:rsidRDefault="008820FD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2"/>
            <w:vAlign w:val="bottom"/>
          </w:tcPr>
          <w:p w14:paraId="01EE887B" w14:textId="77777777" w:rsidR="008820FD" w:rsidRPr="005114CE" w:rsidRDefault="008820FD" w:rsidP="007E2A15">
            <w:pPr>
              <w:rPr>
                <w:szCs w:val="19"/>
              </w:rPr>
            </w:pPr>
          </w:p>
        </w:tc>
      </w:tr>
      <w:tr w:rsidR="008820FD" w:rsidRPr="00613129" w14:paraId="5F987582" w14:textId="7777777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2C2A6C8B" w14:textId="77777777" w:rsidR="008820FD" w:rsidRPr="005114CE" w:rsidRDefault="008820FD" w:rsidP="0014663E">
            <w:pPr>
              <w:pStyle w:val="BodyText"/>
            </w:pPr>
          </w:p>
        </w:tc>
        <w:tc>
          <w:tcPr>
            <w:tcW w:w="5310" w:type="dxa"/>
            <w:gridSpan w:val="21"/>
            <w:tcBorders>
              <w:bottom w:val="single" w:sz="4" w:space="0" w:color="auto"/>
            </w:tcBorders>
            <w:vAlign w:val="bottom"/>
          </w:tcPr>
          <w:p w14:paraId="7292DAE6" w14:textId="77777777" w:rsidR="008820FD" w:rsidRDefault="008820FD" w:rsidP="0014663E">
            <w:pPr>
              <w:pStyle w:val="FieldText"/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bottom"/>
          </w:tcPr>
          <w:p w14:paraId="06E4918F" w14:textId="77777777" w:rsidR="008820FD" w:rsidRPr="005114CE" w:rsidRDefault="008820FD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14:paraId="09B0D2ED" w14:textId="77777777" w:rsidR="008820FD" w:rsidRPr="005114CE" w:rsidRDefault="008820FD" w:rsidP="00682C69">
            <w:pPr>
              <w:pStyle w:val="FieldText"/>
            </w:pPr>
          </w:p>
        </w:tc>
      </w:tr>
      <w:tr w:rsidR="008820FD" w:rsidRPr="00613129" w14:paraId="394DCA4F" w14:textId="7777777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76E0EAE5" w14:textId="77777777" w:rsidR="008820FD" w:rsidRPr="005114CE" w:rsidRDefault="008820FD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1"/>
            <w:tcBorders>
              <w:top w:val="single" w:sz="4" w:space="0" w:color="auto"/>
            </w:tcBorders>
            <w:vAlign w:val="bottom"/>
          </w:tcPr>
          <w:p w14:paraId="2DA037E5" w14:textId="77777777" w:rsidR="008820FD" w:rsidRPr="009C220D" w:rsidRDefault="008820FD" w:rsidP="0014663E">
            <w:pPr>
              <w:pStyle w:val="FieldText"/>
            </w:pPr>
            <w:r>
              <w:t>______________________________________________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</w:tcBorders>
            <w:vAlign w:val="bottom"/>
          </w:tcPr>
          <w:p w14:paraId="768D2AD3" w14:textId="77777777" w:rsidR="008820FD" w:rsidRPr="005114CE" w:rsidRDefault="008820FD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</w:tcBorders>
            <w:vAlign w:val="bottom"/>
          </w:tcPr>
          <w:p w14:paraId="20B0CA4E" w14:textId="77777777" w:rsidR="008820FD" w:rsidRPr="009C220D" w:rsidRDefault="008820FD" w:rsidP="00713F44">
            <w:pPr>
              <w:pStyle w:val="FieldText"/>
            </w:pPr>
            <w:r w:rsidRPr="005114CE">
              <w:t>(</w:t>
            </w:r>
            <w:r>
              <w:t>____</w:t>
            </w:r>
            <w:r w:rsidRPr="005114CE">
              <w:t>)</w:t>
            </w:r>
            <w:r>
              <w:t xml:space="preserve"> ___________________</w:t>
            </w:r>
          </w:p>
        </w:tc>
      </w:tr>
      <w:tr w:rsidR="008820FD" w:rsidRPr="00613129" w14:paraId="313EEED8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78570679" w14:textId="77777777" w:rsidR="008820FD" w:rsidRPr="005114CE" w:rsidRDefault="008820FD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1"/>
            <w:vAlign w:val="bottom"/>
          </w:tcPr>
          <w:p w14:paraId="3DA03EA0" w14:textId="77777777" w:rsidR="008820FD" w:rsidRPr="009C220D" w:rsidRDefault="008820FD" w:rsidP="0014663E">
            <w:pPr>
              <w:pStyle w:val="FieldText"/>
            </w:pPr>
            <w:r>
              <w:t>______________________________________________</w:t>
            </w:r>
          </w:p>
        </w:tc>
        <w:tc>
          <w:tcPr>
            <w:tcW w:w="1251" w:type="dxa"/>
            <w:gridSpan w:val="7"/>
            <w:vAlign w:val="bottom"/>
          </w:tcPr>
          <w:p w14:paraId="478F64E7" w14:textId="77777777" w:rsidR="008820FD" w:rsidRPr="005114CE" w:rsidRDefault="008820FD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9"/>
            <w:vAlign w:val="bottom"/>
          </w:tcPr>
          <w:p w14:paraId="631ED785" w14:textId="77777777" w:rsidR="008820FD" w:rsidRPr="009C220D" w:rsidRDefault="008820FD" w:rsidP="0014663E">
            <w:pPr>
              <w:pStyle w:val="FieldText"/>
            </w:pPr>
            <w:r>
              <w:t>_________________________</w:t>
            </w:r>
          </w:p>
        </w:tc>
      </w:tr>
      <w:tr w:rsidR="008820FD" w:rsidRPr="00613129" w14:paraId="05BF87B2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565DB307" w14:textId="77777777" w:rsidR="008820FD" w:rsidRPr="005114CE" w:rsidRDefault="008820F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0"/>
            <w:vAlign w:val="bottom"/>
          </w:tcPr>
          <w:p w14:paraId="63A9F639" w14:textId="77777777" w:rsidR="008820FD" w:rsidRPr="009C220D" w:rsidRDefault="008820FD" w:rsidP="0014663E">
            <w:pPr>
              <w:pStyle w:val="FieldText"/>
            </w:pPr>
            <w:r>
              <w:t>________________________</w:t>
            </w:r>
          </w:p>
        </w:tc>
        <w:tc>
          <w:tcPr>
            <w:tcW w:w="1800" w:type="dxa"/>
            <w:gridSpan w:val="9"/>
            <w:vAlign w:val="bottom"/>
          </w:tcPr>
          <w:p w14:paraId="0A57CB04" w14:textId="77777777" w:rsidR="008820FD" w:rsidRPr="005114CE" w:rsidRDefault="008820F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vAlign w:val="bottom"/>
          </w:tcPr>
          <w:p w14:paraId="651417EA" w14:textId="77777777" w:rsidR="008820FD" w:rsidRPr="009C220D" w:rsidRDefault="008820FD" w:rsidP="00713F44">
            <w:pPr>
              <w:pStyle w:val="FieldText"/>
            </w:pPr>
          </w:p>
        </w:tc>
        <w:tc>
          <w:tcPr>
            <w:tcW w:w="1620" w:type="dxa"/>
            <w:gridSpan w:val="7"/>
            <w:vAlign w:val="bottom"/>
          </w:tcPr>
          <w:p w14:paraId="4EE66671" w14:textId="77777777" w:rsidR="008820FD" w:rsidRPr="005114CE" w:rsidRDefault="008820FD" w:rsidP="0075451A">
            <w:pPr>
              <w:pStyle w:val="BodyText"/>
              <w:jc w:val="right"/>
            </w:pPr>
          </w:p>
        </w:tc>
        <w:tc>
          <w:tcPr>
            <w:tcW w:w="1620" w:type="dxa"/>
            <w:gridSpan w:val="3"/>
            <w:vAlign w:val="bottom"/>
          </w:tcPr>
          <w:p w14:paraId="77F4CF3E" w14:textId="77777777" w:rsidR="008820FD" w:rsidRPr="009C220D" w:rsidRDefault="008820FD" w:rsidP="00713F44">
            <w:pPr>
              <w:pStyle w:val="FieldText"/>
            </w:pPr>
          </w:p>
        </w:tc>
      </w:tr>
      <w:tr w:rsidR="008820FD" w:rsidRPr="00613129" w14:paraId="1C17AB34" w14:textId="77777777">
        <w:trPr>
          <w:trHeight w:val="432"/>
          <w:jc w:val="center"/>
        </w:trPr>
        <w:tc>
          <w:tcPr>
            <w:tcW w:w="1611" w:type="dxa"/>
            <w:gridSpan w:val="5"/>
            <w:vAlign w:val="bottom"/>
          </w:tcPr>
          <w:p w14:paraId="1FC5690B" w14:textId="77777777" w:rsidR="008820FD" w:rsidRPr="005114CE" w:rsidRDefault="008820FD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35"/>
            <w:vAlign w:val="bottom"/>
          </w:tcPr>
          <w:p w14:paraId="735B995E" w14:textId="77777777" w:rsidR="008820FD" w:rsidRPr="009C220D" w:rsidRDefault="008820FD" w:rsidP="0014663E">
            <w:pPr>
              <w:pStyle w:val="FieldText"/>
            </w:pPr>
            <w:r>
              <w:t>___________________________________________________________________________________</w:t>
            </w:r>
          </w:p>
        </w:tc>
      </w:tr>
      <w:tr w:rsidR="008820FD" w:rsidRPr="00613129" w14:paraId="71B76818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30FADB3" w14:textId="77777777" w:rsidR="008820FD" w:rsidRPr="005114CE" w:rsidRDefault="008820FD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6"/>
            <w:vAlign w:val="bottom"/>
          </w:tcPr>
          <w:p w14:paraId="1B8794A1" w14:textId="77777777" w:rsidR="008820FD" w:rsidRPr="009C220D" w:rsidRDefault="008820FD" w:rsidP="0014663E">
            <w:pPr>
              <w:pStyle w:val="FieldText"/>
            </w:pPr>
            <w:r>
              <w:t>__________</w:t>
            </w:r>
          </w:p>
        </w:tc>
        <w:tc>
          <w:tcPr>
            <w:tcW w:w="540" w:type="dxa"/>
            <w:gridSpan w:val="2"/>
            <w:vAlign w:val="bottom"/>
          </w:tcPr>
          <w:p w14:paraId="3B5DADD8" w14:textId="77777777" w:rsidR="008820FD" w:rsidRPr="005114CE" w:rsidRDefault="008820FD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14:paraId="13E30AA4" w14:textId="77777777" w:rsidR="008820FD" w:rsidRPr="009C220D" w:rsidRDefault="008820FD" w:rsidP="0014663E">
            <w:pPr>
              <w:pStyle w:val="FieldText"/>
            </w:pPr>
            <w:r>
              <w:t>_________</w:t>
            </w:r>
          </w:p>
        </w:tc>
        <w:tc>
          <w:tcPr>
            <w:tcW w:w="1971" w:type="dxa"/>
            <w:gridSpan w:val="10"/>
            <w:vAlign w:val="bottom"/>
          </w:tcPr>
          <w:p w14:paraId="081C00E3" w14:textId="77777777" w:rsidR="008820FD" w:rsidRPr="005114CE" w:rsidRDefault="008820FD" w:rsidP="0075451A">
            <w:pPr>
              <w:pStyle w:val="BodyText"/>
              <w:jc w:val="right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4851" w:type="dxa"/>
            <w:gridSpan w:val="18"/>
            <w:vAlign w:val="bottom"/>
          </w:tcPr>
          <w:p w14:paraId="355AA6A2" w14:textId="77777777" w:rsidR="008820FD" w:rsidRPr="009C220D" w:rsidRDefault="008820FD" w:rsidP="0014663E">
            <w:pPr>
              <w:pStyle w:val="FieldText"/>
            </w:pPr>
            <w:r>
              <w:t>__________________________________________</w:t>
            </w:r>
          </w:p>
        </w:tc>
      </w:tr>
      <w:tr w:rsidR="008820FD" w:rsidRPr="00613129" w14:paraId="3E0DF581" w14:textId="77777777">
        <w:trPr>
          <w:trHeight w:val="475"/>
          <w:jc w:val="center"/>
        </w:trPr>
        <w:tc>
          <w:tcPr>
            <w:tcW w:w="5211" w:type="dxa"/>
            <w:gridSpan w:val="19"/>
            <w:vAlign w:val="bottom"/>
          </w:tcPr>
          <w:p w14:paraId="2421595B" w14:textId="77777777" w:rsidR="008820FD" w:rsidRPr="005114CE" w:rsidRDefault="008820FD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14:paraId="2E6DBC9F" w14:textId="77777777" w:rsidR="008820FD" w:rsidRPr="009C220D" w:rsidRDefault="008820FD" w:rsidP="0014663E">
            <w:pPr>
              <w:pStyle w:val="BodyText3"/>
            </w:pPr>
            <w:r>
              <w:t>YES</w:t>
            </w:r>
          </w:p>
          <w:p w14:paraId="42E9DAF5" w14:textId="77777777" w:rsidR="008820FD" w:rsidRPr="005114CE" w:rsidRDefault="008820FD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14:paraId="2081AF84" w14:textId="77777777" w:rsidR="008820FD" w:rsidRPr="009C220D" w:rsidRDefault="008820FD" w:rsidP="0014663E">
            <w:pPr>
              <w:pStyle w:val="BodyText3"/>
            </w:pPr>
            <w:r>
              <w:t>NO</w:t>
            </w:r>
          </w:p>
          <w:p w14:paraId="2A370B82" w14:textId="77777777" w:rsidR="008820FD" w:rsidRPr="005114CE" w:rsidRDefault="008820FD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70D38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2"/>
            <w:vAlign w:val="bottom"/>
          </w:tcPr>
          <w:p w14:paraId="1CC148AE" w14:textId="77777777" w:rsidR="008820FD" w:rsidRPr="009C220D" w:rsidRDefault="008820FD" w:rsidP="007E2A15">
            <w:pPr>
              <w:rPr>
                <w:b/>
                <w:szCs w:val="19"/>
              </w:rPr>
            </w:pPr>
          </w:p>
        </w:tc>
      </w:tr>
      <w:tr w:rsidR="008820FD" w:rsidRPr="00613129" w14:paraId="1054891D" w14:textId="77777777">
        <w:trPr>
          <w:trHeight w:hRule="exact" w:val="288"/>
          <w:jc w:val="center"/>
        </w:trPr>
        <w:tc>
          <w:tcPr>
            <w:tcW w:w="10782" w:type="dxa"/>
            <w:gridSpan w:val="40"/>
            <w:shd w:val="clear" w:color="auto" w:fill="000000"/>
            <w:vAlign w:val="center"/>
          </w:tcPr>
          <w:p w14:paraId="38903BD7" w14:textId="77777777" w:rsidR="008820FD" w:rsidRPr="006D779C" w:rsidRDefault="008820FD" w:rsidP="00D6155E">
            <w:pPr>
              <w:pStyle w:val="Heading3"/>
            </w:pPr>
            <w:r>
              <w:t>Military Service</w:t>
            </w:r>
          </w:p>
        </w:tc>
      </w:tr>
      <w:tr w:rsidR="008820FD" w:rsidRPr="005114CE" w14:paraId="78A26026" w14:textId="77777777">
        <w:trPr>
          <w:trHeight w:val="432"/>
          <w:jc w:val="center"/>
        </w:trPr>
        <w:tc>
          <w:tcPr>
            <w:tcW w:w="891" w:type="dxa"/>
            <w:vAlign w:val="bottom"/>
          </w:tcPr>
          <w:p w14:paraId="161CE77E" w14:textId="77777777" w:rsidR="008820FD" w:rsidRPr="005114CE" w:rsidRDefault="008820FD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4"/>
            <w:vAlign w:val="bottom"/>
          </w:tcPr>
          <w:p w14:paraId="6DE98AF6" w14:textId="77777777" w:rsidR="008820FD" w:rsidRPr="009C220D" w:rsidRDefault="008820FD" w:rsidP="00902964">
            <w:pPr>
              <w:pStyle w:val="FieldText"/>
            </w:pPr>
            <w:r>
              <w:t>_________________________________________________</w:t>
            </w:r>
          </w:p>
        </w:tc>
        <w:tc>
          <w:tcPr>
            <w:tcW w:w="801" w:type="dxa"/>
            <w:gridSpan w:val="4"/>
            <w:vAlign w:val="bottom"/>
          </w:tcPr>
          <w:p w14:paraId="3384F66E" w14:textId="77777777" w:rsidR="008820FD" w:rsidRPr="005114CE" w:rsidRDefault="008820FD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4"/>
            <w:vAlign w:val="bottom"/>
          </w:tcPr>
          <w:p w14:paraId="0EEEA591" w14:textId="77777777" w:rsidR="008820FD" w:rsidRPr="009C220D" w:rsidRDefault="008820FD" w:rsidP="00902964">
            <w:pPr>
              <w:pStyle w:val="FieldText"/>
            </w:pPr>
            <w:r>
              <w:t>_______</w:t>
            </w:r>
          </w:p>
        </w:tc>
        <w:tc>
          <w:tcPr>
            <w:tcW w:w="540" w:type="dxa"/>
            <w:gridSpan w:val="3"/>
            <w:vAlign w:val="bottom"/>
          </w:tcPr>
          <w:p w14:paraId="745269B7" w14:textId="77777777" w:rsidR="008820FD" w:rsidRPr="005114CE" w:rsidRDefault="008820FD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14:paraId="18AE7A9C" w14:textId="77777777" w:rsidR="008820FD" w:rsidRPr="009C220D" w:rsidRDefault="008820FD" w:rsidP="00902964">
            <w:pPr>
              <w:pStyle w:val="FieldText"/>
            </w:pPr>
            <w:r>
              <w:t>_________</w:t>
            </w:r>
          </w:p>
        </w:tc>
      </w:tr>
      <w:tr w:rsidR="008820FD" w:rsidRPr="005114CE" w14:paraId="4935E5D1" w14:textId="77777777">
        <w:trPr>
          <w:trHeight w:val="432"/>
          <w:jc w:val="center"/>
        </w:trPr>
        <w:tc>
          <w:tcPr>
            <w:tcW w:w="1971" w:type="dxa"/>
            <w:gridSpan w:val="6"/>
            <w:vAlign w:val="bottom"/>
          </w:tcPr>
          <w:p w14:paraId="084F9BD4" w14:textId="77777777" w:rsidR="008820FD" w:rsidRPr="005114CE" w:rsidRDefault="008820FD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4"/>
            <w:vAlign w:val="bottom"/>
          </w:tcPr>
          <w:p w14:paraId="7119B79B" w14:textId="77777777" w:rsidR="008820FD" w:rsidRPr="009C220D" w:rsidRDefault="008820FD" w:rsidP="00902964">
            <w:pPr>
              <w:pStyle w:val="FieldText"/>
            </w:pPr>
            <w:r>
              <w:t>_____________________________</w:t>
            </w:r>
          </w:p>
        </w:tc>
        <w:tc>
          <w:tcPr>
            <w:tcW w:w="2061" w:type="dxa"/>
            <w:gridSpan w:val="9"/>
            <w:vAlign w:val="bottom"/>
          </w:tcPr>
          <w:p w14:paraId="02A599DE" w14:textId="77777777" w:rsidR="008820FD" w:rsidRPr="005114CE" w:rsidRDefault="008820FD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1"/>
            <w:vAlign w:val="bottom"/>
          </w:tcPr>
          <w:p w14:paraId="260C8422" w14:textId="77777777" w:rsidR="008820FD" w:rsidRPr="009C220D" w:rsidRDefault="008820FD" w:rsidP="00902964">
            <w:pPr>
              <w:pStyle w:val="FieldText"/>
            </w:pPr>
            <w:r>
              <w:t>_____________________________</w:t>
            </w:r>
          </w:p>
        </w:tc>
      </w:tr>
      <w:tr w:rsidR="008820FD" w:rsidRPr="005114CE" w14:paraId="14676DFB" w14:textId="77777777">
        <w:trPr>
          <w:trHeight w:val="432"/>
          <w:jc w:val="center"/>
        </w:trPr>
        <w:tc>
          <w:tcPr>
            <w:tcW w:w="3051" w:type="dxa"/>
            <w:gridSpan w:val="10"/>
            <w:vAlign w:val="bottom"/>
          </w:tcPr>
          <w:p w14:paraId="33BE6F20" w14:textId="77777777" w:rsidR="008820FD" w:rsidRPr="005114CE" w:rsidRDefault="008820FD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0"/>
            <w:vAlign w:val="bottom"/>
          </w:tcPr>
          <w:p w14:paraId="2BB9DD31" w14:textId="77777777" w:rsidR="008820FD" w:rsidRPr="009C220D" w:rsidRDefault="008820FD" w:rsidP="00902964">
            <w:pPr>
              <w:pStyle w:val="FieldText"/>
            </w:pPr>
            <w:r>
              <w:t>______________________________________________________________________</w:t>
            </w:r>
          </w:p>
        </w:tc>
      </w:tr>
      <w:tr w:rsidR="008820FD" w:rsidRPr="00613129" w14:paraId="287F041F" w14:textId="77777777">
        <w:trPr>
          <w:trHeight w:hRule="exact" w:val="288"/>
          <w:jc w:val="center"/>
        </w:trPr>
        <w:tc>
          <w:tcPr>
            <w:tcW w:w="10782" w:type="dxa"/>
            <w:gridSpan w:val="40"/>
            <w:shd w:val="clear" w:color="auto" w:fill="000000"/>
            <w:vAlign w:val="center"/>
          </w:tcPr>
          <w:p w14:paraId="5EF2ED1B" w14:textId="77777777" w:rsidR="008820FD" w:rsidRPr="009C220D" w:rsidRDefault="008820FD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8820FD" w:rsidRPr="005114CE" w14:paraId="11793D3B" w14:textId="77777777">
        <w:trPr>
          <w:trHeight w:val="432"/>
          <w:jc w:val="center"/>
        </w:trPr>
        <w:tc>
          <w:tcPr>
            <w:tcW w:w="10782" w:type="dxa"/>
            <w:gridSpan w:val="40"/>
            <w:vAlign w:val="bottom"/>
          </w:tcPr>
          <w:p w14:paraId="2BCDCE8A" w14:textId="77777777" w:rsidR="008820FD" w:rsidRPr="005114CE" w:rsidRDefault="008820FD" w:rsidP="00A21783">
            <w:pPr>
              <w:pStyle w:val="BodyText4"/>
            </w:pPr>
            <w:r>
              <w:t xml:space="preserve">All information contained in this application is true to the best of my knowledge and belief.  I understand that missing representation or omissions of any kind may result in denial of employment or be cause for subsequent dismissal if I am selected/hired.  I authorize this company to investigate my responses on this application and contact any or </w:t>
            </w:r>
            <w:proofErr w:type="gramStart"/>
            <w:r>
              <w:t>all of</w:t>
            </w:r>
            <w:proofErr w:type="gramEnd"/>
            <w:r>
              <w:t xml:space="preserve"> my former employers or any individuals familiar with me or my employment background for the purpose of verifying any information I have provided and/or for the purpose of obtaining any information, whether favorable or unfavorable, about me or my employment.  I voluntarily and knowingly fully release and hold harmless any person or organization that provides information pertaining to my employment or me.  Regardless of </w:t>
            </w:r>
            <w:proofErr w:type="gramStart"/>
            <w:r>
              <w:t>whether or not</w:t>
            </w:r>
            <w:proofErr w:type="gramEnd"/>
            <w:r>
              <w:t xml:space="preserve"> I become selected/hired by this company, I recognize that this application not and should not be considered a contract of employment for any definite period of time.  If employed, I understand that I have been hired “at will” of the employer and my employment may be terminated at any time, with or without cause and with or without notice.</w:t>
            </w:r>
          </w:p>
        </w:tc>
      </w:tr>
      <w:tr w:rsidR="008820FD" w:rsidRPr="005114CE" w14:paraId="2D689A90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732EC3A4" w14:textId="77777777" w:rsidR="008820FD" w:rsidRPr="005114CE" w:rsidRDefault="008820FD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28"/>
            <w:tcBorders>
              <w:bottom w:val="single" w:sz="4" w:space="0" w:color="auto"/>
            </w:tcBorders>
            <w:vAlign w:val="bottom"/>
          </w:tcPr>
          <w:p w14:paraId="64146828" w14:textId="77777777" w:rsidR="008820FD" w:rsidRPr="005114CE" w:rsidRDefault="008820FD" w:rsidP="00682C69">
            <w:pPr>
              <w:pStyle w:val="FieldText"/>
            </w:pPr>
          </w:p>
        </w:tc>
        <w:tc>
          <w:tcPr>
            <w:tcW w:w="720" w:type="dxa"/>
            <w:gridSpan w:val="2"/>
            <w:vAlign w:val="bottom"/>
          </w:tcPr>
          <w:p w14:paraId="7DECB0DA" w14:textId="77777777" w:rsidR="008820FD" w:rsidRPr="005114CE" w:rsidRDefault="008820FD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vAlign w:val="bottom"/>
          </w:tcPr>
          <w:p w14:paraId="7C4991BB" w14:textId="77777777" w:rsidR="008820FD" w:rsidRPr="005114CE" w:rsidRDefault="008820FD" w:rsidP="00682C69">
            <w:pPr>
              <w:pStyle w:val="FieldText"/>
            </w:pPr>
          </w:p>
        </w:tc>
      </w:tr>
    </w:tbl>
    <w:p w14:paraId="20FE41E2" w14:textId="77777777" w:rsidR="005F6E87" w:rsidRPr="004E34C6" w:rsidRDefault="005F6E87" w:rsidP="00A21783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2522660">
    <w:abstractNumId w:val="9"/>
  </w:num>
  <w:num w:numId="2" w16cid:durableId="1540973802">
    <w:abstractNumId w:val="7"/>
  </w:num>
  <w:num w:numId="3" w16cid:durableId="607473777">
    <w:abstractNumId w:val="6"/>
  </w:num>
  <w:num w:numId="4" w16cid:durableId="1968197472">
    <w:abstractNumId w:val="5"/>
  </w:num>
  <w:num w:numId="5" w16cid:durableId="1994989978">
    <w:abstractNumId w:val="4"/>
  </w:num>
  <w:num w:numId="6" w16cid:durableId="1743984054">
    <w:abstractNumId w:val="8"/>
  </w:num>
  <w:num w:numId="7" w16cid:durableId="874587482">
    <w:abstractNumId w:val="3"/>
  </w:num>
  <w:num w:numId="8" w16cid:durableId="1484274281">
    <w:abstractNumId w:val="2"/>
  </w:num>
  <w:num w:numId="9" w16cid:durableId="2075426356">
    <w:abstractNumId w:val="1"/>
  </w:num>
  <w:num w:numId="10" w16cid:durableId="204802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61"/>
    <w:rsid w:val="000071F7"/>
    <w:rsid w:val="00010B00"/>
    <w:rsid w:val="0002798A"/>
    <w:rsid w:val="0007260E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5124"/>
    <w:rsid w:val="00120C95"/>
    <w:rsid w:val="0014663E"/>
    <w:rsid w:val="00153EA2"/>
    <w:rsid w:val="00180664"/>
    <w:rsid w:val="001903F7"/>
    <w:rsid w:val="0019395E"/>
    <w:rsid w:val="001C41D2"/>
    <w:rsid w:val="001D3A0F"/>
    <w:rsid w:val="001D4289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35F48"/>
    <w:rsid w:val="003929F1"/>
    <w:rsid w:val="003A1B63"/>
    <w:rsid w:val="003A41A1"/>
    <w:rsid w:val="003B2326"/>
    <w:rsid w:val="00400251"/>
    <w:rsid w:val="00403AE4"/>
    <w:rsid w:val="00437ED0"/>
    <w:rsid w:val="00440CD8"/>
    <w:rsid w:val="00443837"/>
    <w:rsid w:val="00447DAA"/>
    <w:rsid w:val="00450F66"/>
    <w:rsid w:val="00452915"/>
    <w:rsid w:val="00461739"/>
    <w:rsid w:val="00462CBC"/>
    <w:rsid w:val="00465761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543E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2D33"/>
    <w:rsid w:val="006D779C"/>
    <w:rsid w:val="006E4F63"/>
    <w:rsid w:val="006E729E"/>
    <w:rsid w:val="00713F44"/>
    <w:rsid w:val="00722A00"/>
    <w:rsid w:val="007325A9"/>
    <w:rsid w:val="007374AB"/>
    <w:rsid w:val="00743DD2"/>
    <w:rsid w:val="0075451A"/>
    <w:rsid w:val="007602AC"/>
    <w:rsid w:val="00774B67"/>
    <w:rsid w:val="00786E50"/>
    <w:rsid w:val="00793AC6"/>
    <w:rsid w:val="0079427B"/>
    <w:rsid w:val="007A71DE"/>
    <w:rsid w:val="007B199B"/>
    <w:rsid w:val="007B6119"/>
    <w:rsid w:val="007C1DA0"/>
    <w:rsid w:val="007C71B8"/>
    <w:rsid w:val="007E01B2"/>
    <w:rsid w:val="007E2A15"/>
    <w:rsid w:val="007E56C4"/>
    <w:rsid w:val="007F3D5B"/>
    <w:rsid w:val="008107D6"/>
    <w:rsid w:val="00841645"/>
    <w:rsid w:val="00852EC6"/>
    <w:rsid w:val="00864AD2"/>
    <w:rsid w:val="008753A7"/>
    <w:rsid w:val="008820FD"/>
    <w:rsid w:val="0088782D"/>
    <w:rsid w:val="008B7081"/>
    <w:rsid w:val="008D7A67"/>
    <w:rsid w:val="008F2F8A"/>
    <w:rsid w:val="008F5BCD"/>
    <w:rsid w:val="00902964"/>
    <w:rsid w:val="00920507"/>
    <w:rsid w:val="00925FEF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241D"/>
    <w:rsid w:val="00A211B2"/>
    <w:rsid w:val="00A21783"/>
    <w:rsid w:val="00A2727E"/>
    <w:rsid w:val="00A35524"/>
    <w:rsid w:val="00A51A9A"/>
    <w:rsid w:val="00A60C9E"/>
    <w:rsid w:val="00A74F99"/>
    <w:rsid w:val="00A82BA3"/>
    <w:rsid w:val="00A94ACC"/>
    <w:rsid w:val="00AA2EA7"/>
    <w:rsid w:val="00AE6FA4"/>
    <w:rsid w:val="00AF585E"/>
    <w:rsid w:val="00AF7DBA"/>
    <w:rsid w:val="00B03907"/>
    <w:rsid w:val="00B11811"/>
    <w:rsid w:val="00B311E1"/>
    <w:rsid w:val="00B4735C"/>
    <w:rsid w:val="00B579DF"/>
    <w:rsid w:val="00B6096E"/>
    <w:rsid w:val="00B90EC2"/>
    <w:rsid w:val="00BA268F"/>
    <w:rsid w:val="00BC4EDF"/>
    <w:rsid w:val="00C079CA"/>
    <w:rsid w:val="00C45FDA"/>
    <w:rsid w:val="00C51268"/>
    <w:rsid w:val="00C67741"/>
    <w:rsid w:val="00C74647"/>
    <w:rsid w:val="00C76039"/>
    <w:rsid w:val="00C76480"/>
    <w:rsid w:val="00C80AD2"/>
    <w:rsid w:val="00C92FD6"/>
    <w:rsid w:val="00CC55C4"/>
    <w:rsid w:val="00CE5DC7"/>
    <w:rsid w:val="00CE7D54"/>
    <w:rsid w:val="00D14E73"/>
    <w:rsid w:val="00D55AFA"/>
    <w:rsid w:val="00D6155E"/>
    <w:rsid w:val="00D67991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25C03"/>
    <w:rsid w:val="00E32A8B"/>
    <w:rsid w:val="00E36054"/>
    <w:rsid w:val="00E37E7B"/>
    <w:rsid w:val="00E46E04"/>
    <w:rsid w:val="00E87396"/>
    <w:rsid w:val="00E96F6F"/>
    <w:rsid w:val="00EB478A"/>
    <w:rsid w:val="00EC42A3"/>
    <w:rsid w:val="00ED342F"/>
    <w:rsid w:val="00F83033"/>
    <w:rsid w:val="00F83252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8BFBB"/>
  <w15:docId w15:val="{0A74BFC3-47A0-491E-A7E5-0FEBA102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bermosteller\Application%20Data\Microsoft\Templates\Employmen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16913AD4D4F468EFE7F0AD5071D61" ma:contentTypeVersion="13" ma:contentTypeDescription="Create a new document." ma:contentTypeScope="" ma:versionID="c3a43ea1486ce7579df4bf8427dc02c6">
  <xsd:schema xmlns:xsd="http://www.w3.org/2001/XMLSchema" xmlns:xs="http://www.w3.org/2001/XMLSchema" xmlns:p="http://schemas.microsoft.com/office/2006/metadata/properties" xmlns:ns2="169dd357-9c72-4831-8383-cd005ee6cf36" xmlns:ns3="dbba6ef0-4eef-483f-ab72-52c0d82a21d6" targetNamespace="http://schemas.microsoft.com/office/2006/metadata/properties" ma:root="true" ma:fieldsID="417387e53696e052b0b69c30d403b269" ns2:_="" ns3:_="">
    <xsd:import namespace="169dd357-9c72-4831-8383-cd005ee6cf36"/>
    <xsd:import namespace="dbba6ef0-4eef-483f-ab72-52c0d82a21d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d357-9c72-4831-8383-cd005ee6cf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ba01ea4-8161-48dd-a764-0bd5535c32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a6ef0-4eef-483f-ab72-52c0d82a21d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20986cc-ecc2-43c7-bd55-942b8d4ee9ca}" ma:internalName="TaxCatchAll" ma:showField="CatchAllData" ma:web="dbba6ef0-4eef-483f-ab72-52c0d82a2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ba6ef0-4eef-483f-ab72-52c0d82a21d6" xsi:nil="true"/>
    <lcf76f155ced4ddcb4097134ff3c332f xmlns="169dd357-9c72-4831-8383-cd005ee6cf36">
      <Terms xmlns="http://schemas.microsoft.com/office/infopath/2007/PartnerControls"/>
    </lcf76f155ced4ddcb4097134ff3c332f>
    <SharedWithUsers xmlns="dbba6ef0-4eef-483f-ab72-52c0d82a21d6">
      <UserInfo>
        <DisplayName>Nick DiMarcello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DCC50C-CE25-42D6-8010-2E228BEF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dd357-9c72-4831-8383-cd005ee6cf36"/>
    <ds:schemaRef ds:uri="dbba6ef0-4eef-483f-ab72-52c0d82a2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24DC1-8082-444C-BDE0-B2567F5A6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425CA-A189-4D62-9B10-F3041F0B0EB8}">
  <ds:schemaRefs>
    <ds:schemaRef ds:uri="http://schemas.microsoft.com/office/2006/metadata/properties"/>
    <ds:schemaRef ds:uri="http://schemas.microsoft.com/office/infopath/2007/PartnerControls"/>
    <ds:schemaRef ds:uri="dbba6ef0-4eef-483f-ab72-52c0d82a21d6"/>
    <ds:schemaRef ds:uri="169dd357-9c72-4831-8383-cd005ee6c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application(2)</Template>
  <TotalTime>6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Mosteller</dc:creator>
  <cp:keywords/>
  <dc:description/>
  <cp:lastModifiedBy>Amber Mosteller</cp:lastModifiedBy>
  <cp:revision>4</cp:revision>
  <cp:lastPrinted>2009-04-17T14:08:00Z</cp:lastPrinted>
  <dcterms:created xsi:type="dcterms:W3CDTF">2023-03-08T13:42:00Z</dcterms:created>
  <dcterms:modified xsi:type="dcterms:W3CDTF">2023-09-21T14:32:00Z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0x01010078116913AD4D4F468EFE7F0AD5071D61</vt:lpwstr>
  </property>
  <property fmtid="{D5CDD505-2E9C-101B-9397-08002B2CF9AE}" pid="4" name="Order">
    <vt:r8>1628600</vt:r8>
  </property>
  <property fmtid="{D5CDD505-2E9C-101B-9397-08002B2CF9AE}" pid="5" name="MediaServiceImageTags">
    <vt:lpwstr/>
  </property>
</Properties>
</file>